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BA2B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0F8F842B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70524980" w14:textId="33BBCF76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187F6088" wp14:editId="7284F497">
            <wp:extent cx="6122670" cy="8651875"/>
            <wp:effectExtent l="0" t="0" r="0" b="0"/>
            <wp:docPr id="1459428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2B36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0DFFF8DE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4C505CB0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2C944419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16D848C4" w14:textId="77777777" w:rsidR="00197E8E" w:rsidRDefault="00197E8E" w:rsidP="00197E8E">
      <w:pPr>
        <w:pStyle w:val="11"/>
        <w:kinsoku w:val="0"/>
        <w:overflowPunct w:val="0"/>
        <w:ind w:left="0"/>
        <w:jc w:val="center"/>
        <w:outlineLvl w:val="9"/>
        <w:rPr>
          <w:b w:val="0"/>
          <w:spacing w:val="-1"/>
          <w:sz w:val="24"/>
          <w:szCs w:val="24"/>
        </w:rPr>
      </w:pPr>
    </w:p>
    <w:p w14:paraId="23825008" w14:textId="77777777" w:rsidR="0032131C" w:rsidRDefault="0032131C" w:rsidP="00197E8E">
      <w:pPr>
        <w:pStyle w:val="a3"/>
        <w:kinsoku w:val="0"/>
        <w:overflowPunct w:val="0"/>
        <w:ind w:left="0" w:right="105" w:firstLine="0"/>
        <w:jc w:val="both"/>
      </w:pPr>
    </w:p>
    <w:p w14:paraId="59451434" w14:textId="77777777" w:rsidR="0032131C" w:rsidRDefault="0032131C" w:rsidP="00F8267F">
      <w:pPr>
        <w:pStyle w:val="a3"/>
        <w:kinsoku w:val="0"/>
        <w:overflowPunct w:val="0"/>
        <w:ind w:right="105" w:firstLine="707"/>
        <w:jc w:val="both"/>
      </w:pPr>
    </w:p>
    <w:p w14:paraId="4A24EBCD" w14:textId="77777777" w:rsidR="0032131C" w:rsidRDefault="0032131C" w:rsidP="00F8267F">
      <w:pPr>
        <w:pStyle w:val="a3"/>
        <w:kinsoku w:val="0"/>
        <w:overflowPunct w:val="0"/>
        <w:ind w:right="105" w:firstLine="707"/>
        <w:jc w:val="both"/>
      </w:pPr>
    </w:p>
    <w:p w14:paraId="0576FA4F" w14:textId="77777777" w:rsidR="00F8267F" w:rsidRPr="0032131C" w:rsidRDefault="00F8267F" w:rsidP="0032131C">
      <w:pPr>
        <w:pStyle w:val="a3"/>
        <w:kinsoku w:val="0"/>
        <w:overflowPunct w:val="0"/>
        <w:ind w:right="105" w:firstLine="707"/>
        <w:jc w:val="both"/>
        <w:rPr>
          <w:spacing w:val="-1"/>
          <w:sz w:val="24"/>
          <w:szCs w:val="24"/>
        </w:rPr>
      </w:pPr>
      <w:r w:rsidRPr="0032131C">
        <w:rPr>
          <w:sz w:val="24"/>
          <w:szCs w:val="24"/>
        </w:rPr>
        <w:t>Все</w:t>
      </w:r>
      <w:r w:rsidRPr="0032131C">
        <w:rPr>
          <w:spacing w:val="38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сотрудники</w:t>
      </w:r>
      <w:r w:rsidRPr="0032131C">
        <w:rPr>
          <w:spacing w:val="3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организации,</w:t>
      </w:r>
      <w:r w:rsidRPr="0032131C">
        <w:rPr>
          <w:spacing w:val="3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работающие</w:t>
      </w:r>
      <w:r w:rsidRPr="0032131C">
        <w:rPr>
          <w:spacing w:val="43"/>
          <w:sz w:val="24"/>
          <w:szCs w:val="24"/>
        </w:rPr>
        <w:t xml:space="preserve"> </w:t>
      </w:r>
      <w:r w:rsidRPr="0032131C">
        <w:rPr>
          <w:sz w:val="24"/>
          <w:szCs w:val="24"/>
        </w:rPr>
        <w:t>с</w:t>
      </w:r>
      <w:r w:rsidRPr="0032131C">
        <w:rPr>
          <w:spacing w:val="2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инвалидами,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включая</w:t>
      </w:r>
      <w:r w:rsidRPr="0032131C">
        <w:rPr>
          <w:spacing w:val="2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специалистов,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оказывающих</w:t>
      </w:r>
      <w:r w:rsidRPr="0032131C">
        <w:rPr>
          <w:spacing w:val="2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услуги,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z w:val="24"/>
          <w:szCs w:val="24"/>
        </w:rPr>
        <w:t>а</w:t>
      </w:r>
      <w:r w:rsidRPr="0032131C">
        <w:rPr>
          <w:spacing w:val="22"/>
          <w:sz w:val="24"/>
          <w:szCs w:val="24"/>
        </w:rPr>
        <w:t xml:space="preserve"> </w:t>
      </w:r>
      <w:r w:rsidRPr="0032131C">
        <w:rPr>
          <w:sz w:val="24"/>
          <w:szCs w:val="24"/>
        </w:rPr>
        <w:t>также</w:t>
      </w:r>
      <w:r w:rsidRPr="0032131C">
        <w:rPr>
          <w:spacing w:val="2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вспомогательный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персонал,</w:t>
      </w:r>
      <w:r w:rsidRPr="0032131C">
        <w:rPr>
          <w:spacing w:val="5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инженерно-технических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работников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рабочих,</w:t>
      </w:r>
      <w:r w:rsidRPr="0032131C">
        <w:rPr>
          <w:spacing w:val="5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должны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пройти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инструктаж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z w:val="24"/>
          <w:szCs w:val="24"/>
        </w:rPr>
        <w:t>по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вопросам,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связанным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z w:val="24"/>
          <w:szCs w:val="24"/>
        </w:rPr>
        <w:t>с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обеспечением</w:t>
      </w:r>
      <w:r w:rsidRPr="0032131C">
        <w:rPr>
          <w:spacing w:val="3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для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инвалидов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объектов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социальной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инфраструктуры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услуг,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33"/>
          <w:sz w:val="24"/>
          <w:szCs w:val="24"/>
        </w:rPr>
        <w:t xml:space="preserve"> </w:t>
      </w:r>
      <w:r w:rsidRPr="0032131C">
        <w:rPr>
          <w:sz w:val="24"/>
          <w:szCs w:val="24"/>
        </w:rPr>
        <w:t>том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числе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решению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этих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вопросов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образовательной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организации</w:t>
      </w:r>
      <w:r w:rsidRPr="0032131C">
        <w:rPr>
          <w:spacing w:val="-1"/>
          <w:sz w:val="24"/>
          <w:szCs w:val="24"/>
        </w:rPr>
        <w:t>.</w:t>
      </w:r>
      <w:r w:rsidRPr="0032131C">
        <w:rPr>
          <w:spacing w:val="54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Допуск</w:t>
      </w:r>
      <w:r w:rsidRPr="0032131C">
        <w:rPr>
          <w:spacing w:val="57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5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работе</w:t>
      </w:r>
      <w:r w:rsidRPr="0032131C">
        <w:rPr>
          <w:spacing w:val="5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вновь</w:t>
      </w:r>
      <w:r w:rsidRPr="0032131C">
        <w:rPr>
          <w:spacing w:val="5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принятых</w:t>
      </w:r>
      <w:r w:rsidRPr="0032131C">
        <w:rPr>
          <w:spacing w:val="5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сотрудников</w:t>
      </w:r>
      <w:r w:rsidRPr="0032131C">
        <w:rPr>
          <w:spacing w:val="5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образовательной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организации</w:t>
      </w:r>
      <w:r w:rsidRPr="0032131C">
        <w:rPr>
          <w:spacing w:val="-1"/>
          <w:sz w:val="24"/>
          <w:szCs w:val="24"/>
        </w:rPr>
        <w:t xml:space="preserve"> осуществляется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после</w:t>
      </w:r>
      <w:r w:rsidRPr="0032131C">
        <w:rPr>
          <w:spacing w:val="4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прохождения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первичного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инструктажа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внесения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сведений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z w:val="24"/>
          <w:szCs w:val="24"/>
        </w:rPr>
        <w:t>этом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«Журнал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учета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проведения</w:t>
      </w:r>
      <w:r w:rsidRPr="0032131C">
        <w:rPr>
          <w:spacing w:val="2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инструктажа</w:t>
      </w:r>
      <w:r w:rsidRPr="0032131C">
        <w:rPr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 xml:space="preserve">персонала </w:t>
      </w:r>
      <w:r w:rsidRPr="0032131C">
        <w:rPr>
          <w:sz w:val="24"/>
          <w:szCs w:val="24"/>
        </w:rPr>
        <w:t>по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вопросам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доступности».</w:t>
      </w:r>
    </w:p>
    <w:p w14:paraId="406D4C37" w14:textId="77777777" w:rsidR="00F8267F" w:rsidRPr="0032131C" w:rsidRDefault="00F8267F" w:rsidP="0032131C">
      <w:pPr>
        <w:pStyle w:val="a3"/>
        <w:kinsoku w:val="0"/>
        <w:overflowPunct w:val="0"/>
        <w:ind w:right="102" w:firstLine="707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Повторный</w:t>
      </w:r>
      <w:r w:rsidRPr="0032131C">
        <w:rPr>
          <w:spacing w:val="6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инструктаж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проводится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</w:t>
      </w:r>
      <w:r w:rsidRPr="0032131C">
        <w:rPr>
          <w:spacing w:val="6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плану</w:t>
      </w:r>
      <w:r w:rsidRPr="0032131C">
        <w:rPr>
          <w:spacing w:val="6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работы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z w:val="24"/>
          <w:szCs w:val="24"/>
        </w:rPr>
        <w:t>организации,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2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установленные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сроки,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z w:val="24"/>
          <w:szCs w:val="24"/>
        </w:rPr>
        <w:t>с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учетом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последовательности</w:t>
      </w:r>
      <w:r w:rsidRPr="0032131C">
        <w:rPr>
          <w:spacing w:val="4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рассматриваемых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z w:val="24"/>
          <w:szCs w:val="24"/>
        </w:rPr>
        <w:t>вопросов,</w:t>
      </w:r>
      <w:r w:rsidRPr="0032131C">
        <w:rPr>
          <w:spacing w:val="-1"/>
          <w:sz w:val="24"/>
          <w:szCs w:val="24"/>
        </w:rPr>
        <w:t xml:space="preserve"> предлагаемых</w:t>
      </w:r>
      <w:r w:rsidRPr="0032131C">
        <w:rPr>
          <w:spacing w:val="-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для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обучения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(инструктажа)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персонала.</w:t>
      </w:r>
    </w:p>
    <w:p w14:paraId="3C11B791" w14:textId="77777777" w:rsidR="00F8267F" w:rsidRPr="0032131C" w:rsidRDefault="00F8267F" w:rsidP="0032131C">
      <w:pPr>
        <w:pStyle w:val="a3"/>
        <w:kinsoku w:val="0"/>
        <w:overflowPunct w:val="0"/>
        <w:ind w:right="113" w:firstLine="707"/>
        <w:jc w:val="both"/>
        <w:rPr>
          <w:sz w:val="24"/>
          <w:szCs w:val="24"/>
        </w:rPr>
      </w:pPr>
      <w:r w:rsidRPr="0032131C">
        <w:rPr>
          <w:sz w:val="24"/>
          <w:szCs w:val="24"/>
        </w:rPr>
        <w:t>В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зависимости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z w:val="24"/>
          <w:szCs w:val="24"/>
        </w:rPr>
        <w:t>от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z w:val="24"/>
          <w:szCs w:val="24"/>
        </w:rPr>
        <w:t>задач,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формы</w:t>
      </w:r>
      <w:r w:rsidRPr="0032131C">
        <w:rPr>
          <w:spacing w:val="36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вида</w:t>
      </w:r>
      <w:r w:rsidRPr="0032131C">
        <w:rPr>
          <w:spacing w:val="3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инструктажа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определяется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его</w:t>
      </w:r>
      <w:r w:rsidRPr="0032131C">
        <w:rPr>
          <w:spacing w:val="3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 xml:space="preserve">тематика </w:t>
      </w:r>
      <w:r w:rsidRPr="0032131C">
        <w:rPr>
          <w:sz w:val="24"/>
          <w:szCs w:val="24"/>
        </w:rPr>
        <w:t xml:space="preserve">– </w:t>
      </w:r>
      <w:r w:rsidRPr="0032131C">
        <w:rPr>
          <w:spacing w:val="-1"/>
          <w:sz w:val="24"/>
          <w:szCs w:val="24"/>
        </w:rPr>
        <w:t>выбираются</w:t>
      </w:r>
      <w:r w:rsidRPr="0032131C">
        <w:rPr>
          <w:sz w:val="24"/>
          <w:szCs w:val="24"/>
        </w:rPr>
        <w:t xml:space="preserve"> темы </w:t>
      </w:r>
      <w:r w:rsidRPr="0032131C">
        <w:rPr>
          <w:spacing w:val="-2"/>
          <w:sz w:val="24"/>
          <w:szCs w:val="24"/>
        </w:rPr>
        <w:t>(вопросы)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z w:val="24"/>
          <w:szCs w:val="24"/>
        </w:rPr>
        <w:t>из</w:t>
      </w:r>
      <w:r w:rsidRPr="0032131C">
        <w:rPr>
          <w:spacing w:val="-1"/>
          <w:sz w:val="24"/>
          <w:szCs w:val="24"/>
        </w:rPr>
        <w:t xml:space="preserve"> предложенного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z w:val="24"/>
          <w:szCs w:val="24"/>
        </w:rPr>
        <w:t>перечня.</w:t>
      </w:r>
    </w:p>
    <w:p w14:paraId="0EBC0A7F" w14:textId="77777777" w:rsidR="00F8267F" w:rsidRPr="0032131C" w:rsidRDefault="00F8267F" w:rsidP="0032131C">
      <w:pPr>
        <w:pStyle w:val="a3"/>
        <w:kinsoku w:val="0"/>
        <w:overflowPunct w:val="0"/>
        <w:spacing w:before="4"/>
        <w:ind w:left="0" w:firstLine="0"/>
        <w:jc w:val="both"/>
        <w:rPr>
          <w:sz w:val="24"/>
          <w:szCs w:val="24"/>
        </w:rPr>
      </w:pPr>
    </w:p>
    <w:p w14:paraId="5EEB754A" w14:textId="77777777" w:rsidR="00F8267F" w:rsidRPr="0032131C" w:rsidRDefault="00F8267F" w:rsidP="0032131C">
      <w:pPr>
        <w:pStyle w:val="11"/>
        <w:kinsoku w:val="0"/>
        <w:overflowPunct w:val="0"/>
        <w:spacing w:line="241" w:lineRule="auto"/>
        <w:ind w:right="105" w:firstLine="707"/>
        <w:jc w:val="both"/>
        <w:outlineLvl w:val="9"/>
        <w:rPr>
          <w:b w:val="0"/>
          <w:bCs w:val="0"/>
          <w:sz w:val="24"/>
          <w:szCs w:val="24"/>
        </w:rPr>
      </w:pPr>
      <w:r w:rsidRPr="0032131C">
        <w:rPr>
          <w:sz w:val="24"/>
          <w:szCs w:val="24"/>
        </w:rPr>
        <w:t>Перечень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основных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тем</w:t>
      </w:r>
      <w:r w:rsidRPr="0032131C">
        <w:rPr>
          <w:spacing w:val="1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(вопросов)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для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обучения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(инструктажа)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персонала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организации по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вопросам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доступности:</w:t>
      </w:r>
    </w:p>
    <w:p w14:paraId="09FF78D8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113"/>
        <w:ind w:left="102" w:right="103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Требования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законодательства,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нормативных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правовых</w:t>
      </w:r>
      <w:r w:rsidRPr="0032131C">
        <w:rPr>
          <w:sz w:val="24"/>
          <w:szCs w:val="24"/>
        </w:rPr>
        <w:t xml:space="preserve"> </w:t>
      </w:r>
      <w:r w:rsidRPr="0032131C">
        <w:rPr>
          <w:spacing w:val="2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документов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z w:val="24"/>
          <w:szCs w:val="24"/>
        </w:rPr>
        <w:t>по</w:t>
      </w:r>
      <w:r w:rsidRPr="0032131C">
        <w:rPr>
          <w:spacing w:val="1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обеспечению</w:t>
      </w:r>
      <w:r w:rsidRPr="0032131C">
        <w:rPr>
          <w:spacing w:val="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для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инвалидов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объектов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социальной,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инженерной</w:t>
      </w:r>
      <w:r w:rsidRPr="0032131C">
        <w:rPr>
          <w:sz w:val="24"/>
          <w:szCs w:val="24"/>
        </w:rPr>
        <w:t xml:space="preserve"> и </w:t>
      </w:r>
      <w:r w:rsidRPr="0032131C">
        <w:rPr>
          <w:spacing w:val="-1"/>
          <w:sz w:val="24"/>
          <w:szCs w:val="24"/>
        </w:rPr>
        <w:t>транспортной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инфраструктур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z w:val="24"/>
          <w:szCs w:val="24"/>
        </w:rPr>
        <w:t xml:space="preserve">и </w:t>
      </w:r>
      <w:r w:rsidRPr="0032131C">
        <w:rPr>
          <w:spacing w:val="-1"/>
          <w:sz w:val="24"/>
          <w:szCs w:val="24"/>
        </w:rPr>
        <w:t>услуг.</w:t>
      </w:r>
    </w:p>
    <w:p w14:paraId="28CBAB98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Основные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виды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стойких</w:t>
      </w:r>
      <w:r w:rsidRPr="0032131C">
        <w:rPr>
          <w:spacing w:val="2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нарушений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функций,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значимые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барьеры</w:t>
      </w:r>
      <w:r w:rsidRPr="0032131C">
        <w:rPr>
          <w:spacing w:val="2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окружающей</w:t>
      </w:r>
      <w:r w:rsidRPr="0032131C">
        <w:rPr>
          <w:spacing w:val="5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среды</w:t>
      </w:r>
      <w:r w:rsidRPr="0032131C">
        <w:rPr>
          <w:spacing w:val="56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55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возможности</w:t>
      </w:r>
      <w:r w:rsidRPr="0032131C">
        <w:rPr>
          <w:spacing w:val="52"/>
          <w:sz w:val="24"/>
          <w:szCs w:val="24"/>
        </w:rPr>
        <w:t xml:space="preserve"> </w:t>
      </w:r>
      <w:r w:rsidRPr="0032131C">
        <w:rPr>
          <w:sz w:val="24"/>
          <w:szCs w:val="24"/>
        </w:rPr>
        <w:t>их</w:t>
      </w:r>
      <w:r w:rsidRPr="0032131C">
        <w:rPr>
          <w:spacing w:val="5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устранения</w:t>
      </w:r>
      <w:r w:rsidRPr="0032131C">
        <w:rPr>
          <w:spacing w:val="52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5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компенсации</w:t>
      </w:r>
      <w:r w:rsidRPr="0032131C">
        <w:rPr>
          <w:spacing w:val="57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для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различных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категорий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маломобильных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граждан.</w:t>
      </w:r>
    </w:p>
    <w:p w14:paraId="2882B7BE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2"/>
        <w:ind w:left="102" w:right="103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Основные понятия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определения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</w:t>
      </w:r>
      <w:r w:rsidRPr="0032131C">
        <w:rPr>
          <w:spacing w:val="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вопросам доступности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z w:val="24"/>
          <w:szCs w:val="24"/>
        </w:rPr>
        <w:t>объектов</w:t>
      </w:r>
      <w:r w:rsidRPr="0032131C">
        <w:rPr>
          <w:spacing w:val="33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9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услуг;</w:t>
      </w:r>
      <w:r w:rsidRPr="0032131C">
        <w:rPr>
          <w:spacing w:val="1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понятие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о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барьерах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окружающей</w:t>
      </w:r>
      <w:r w:rsidRPr="0032131C">
        <w:rPr>
          <w:spacing w:val="24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среды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9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способах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z w:val="24"/>
          <w:szCs w:val="24"/>
        </w:rPr>
        <w:t>их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преодоления:</w:t>
      </w:r>
      <w:r w:rsidRPr="0032131C">
        <w:rPr>
          <w:spacing w:val="6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архитектурно-планировочные</w:t>
      </w:r>
      <w:r w:rsidRPr="0032131C">
        <w:rPr>
          <w:spacing w:val="5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решения,</w:t>
      </w:r>
      <w:r w:rsidRPr="0032131C">
        <w:rPr>
          <w:spacing w:val="5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технические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средства</w:t>
      </w:r>
      <w:r w:rsidRPr="0032131C">
        <w:rPr>
          <w:spacing w:val="5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оснащения,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информационное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обеспечение,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организационные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мероприятия.</w:t>
      </w:r>
    </w:p>
    <w:p w14:paraId="39CFBF7A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Структурно-функциональные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зоны</w:t>
      </w:r>
      <w:r w:rsidRPr="0032131C">
        <w:rPr>
          <w:spacing w:val="11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элементы</w:t>
      </w:r>
      <w:r w:rsidRPr="0032131C">
        <w:rPr>
          <w:spacing w:val="1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объекта,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основные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требования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обеспечению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их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доступности;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основные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ошибки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адаптации,</w:t>
      </w:r>
      <w:r w:rsidRPr="0032131C">
        <w:rPr>
          <w:spacing w:val="3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создающие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барьеры</w:t>
      </w:r>
      <w:r w:rsidRPr="0032131C">
        <w:rPr>
          <w:spacing w:val="-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маломобильным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гражданам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z w:val="24"/>
          <w:szCs w:val="24"/>
        </w:rPr>
        <w:t xml:space="preserve">и </w:t>
      </w:r>
      <w:r w:rsidRPr="0032131C">
        <w:rPr>
          <w:spacing w:val="-1"/>
          <w:sz w:val="24"/>
          <w:szCs w:val="24"/>
        </w:rPr>
        <w:t>способы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z w:val="24"/>
          <w:szCs w:val="24"/>
        </w:rPr>
        <w:t>их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исправления.</w:t>
      </w:r>
    </w:p>
    <w:p w14:paraId="71F181C9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4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Перечень предоставляемых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инвалидам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услуг</w:t>
      </w:r>
      <w:r w:rsidRPr="0032131C">
        <w:rPr>
          <w:spacing w:val="3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-1"/>
          <w:sz w:val="24"/>
          <w:szCs w:val="24"/>
        </w:rPr>
        <w:t xml:space="preserve"> организации;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формы</w:t>
      </w:r>
      <w:r w:rsidRPr="0032131C">
        <w:rPr>
          <w:spacing w:val="3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3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порядок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предоставления</w:t>
      </w:r>
      <w:r w:rsidRPr="0032131C">
        <w:rPr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z w:val="24"/>
          <w:szCs w:val="24"/>
        </w:rPr>
        <w:t>(в</w:t>
      </w:r>
      <w:r w:rsidRPr="0032131C">
        <w:rPr>
          <w:spacing w:val="-1"/>
          <w:sz w:val="24"/>
          <w:szCs w:val="24"/>
        </w:rPr>
        <w:t xml:space="preserve"> организации,</w:t>
      </w:r>
      <w:r w:rsidRPr="0032131C">
        <w:rPr>
          <w:spacing w:val="-4"/>
          <w:sz w:val="24"/>
          <w:szCs w:val="24"/>
        </w:rPr>
        <w:t xml:space="preserve"> </w:t>
      </w:r>
      <w:r w:rsidRPr="0032131C">
        <w:rPr>
          <w:sz w:val="24"/>
          <w:szCs w:val="24"/>
        </w:rPr>
        <w:t xml:space="preserve">на </w:t>
      </w:r>
      <w:r w:rsidRPr="0032131C">
        <w:rPr>
          <w:spacing w:val="-1"/>
          <w:sz w:val="24"/>
          <w:szCs w:val="24"/>
        </w:rPr>
        <w:t>дому, дистанционно).</w:t>
      </w:r>
    </w:p>
    <w:p w14:paraId="590CED63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4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Этические</w:t>
      </w:r>
      <w:r w:rsidRPr="0032131C">
        <w:rPr>
          <w:spacing w:val="2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нормы</w:t>
      </w:r>
      <w:r w:rsidRPr="0032131C">
        <w:rPr>
          <w:spacing w:val="28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3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принципы</w:t>
      </w:r>
      <w:r w:rsidRPr="0032131C">
        <w:rPr>
          <w:spacing w:val="3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эффективной</w:t>
      </w:r>
      <w:r w:rsidRPr="0032131C">
        <w:rPr>
          <w:spacing w:val="3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коммуникации</w:t>
      </w:r>
      <w:r w:rsidRPr="0032131C">
        <w:rPr>
          <w:spacing w:val="30"/>
          <w:sz w:val="24"/>
          <w:szCs w:val="24"/>
        </w:rPr>
        <w:t xml:space="preserve"> </w:t>
      </w:r>
      <w:r w:rsidRPr="0032131C">
        <w:rPr>
          <w:sz w:val="24"/>
          <w:szCs w:val="24"/>
        </w:rPr>
        <w:t>с</w:t>
      </w:r>
      <w:r w:rsidRPr="0032131C">
        <w:rPr>
          <w:spacing w:val="2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инвалидами.</w:t>
      </w:r>
      <w:r w:rsidRPr="0032131C">
        <w:rPr>
          <w:spacing w:val="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Психологические</w:t>
      </w:r>
      <w:r w:rsidRPr="0032131C">
        <w:rPr>
          <w:spacing w:val="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аспекты</w:t>
      </w:r>
      <w:r w:rsidRPr="0032131C">
        <w:rPr>
          <w:spacing w:val="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общения</w:t>
      </w:r>
      <w:r w:rsidRPr="0032131C">
        <w:rPr>
          <w:spacing w:val="6"/>
          <w:sz w:val="24"/>
          <w:szCs w:val="24"/>
        </w:rPr>
        <w:t xml:space="preserve"> </w:t>
      </w:r>
      <w:r w:rsidRPr="0032131C">
        <w:rPr>
          <w:sz w:val="24"/>
          <w:szCs w:val="24"/>
        </w:rPr>
        <w:t>с</w:t>
      </w:r>
      <w:r w:rsidRPr="0032131C">
        <w:rPr>
          <w:spacing w:val="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инвалидами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оказания</w:t>
      </w:r>
      <w:r w:rsidRPr="0032131C">
        <w:rPr>
          <w:spacing w:val="6"/>
          <w:sz w:val="24"/>
          <w:szCs w:val="24"/>
        </w:rPr>
        <w:t xml:space="preserve"> </w:t>
      </w:r>
      <w:r w:rsidRPr="0032131C">
        <w:rPr>
          <w:sz w:val="24"/>
          <w:szCs w:val="24"/>
        </w:rPr>
        <w:t>им</w:t>
      </w:r>
      <w:r w:rsidRPr="0032131C">
        <w:rPr>
          <w:spacing w:val="2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помощи.</w:t>
      </w:r>
    </w:p>
    <w:p w14:paraId="5FFBC20F" w14:textId="77777777" w:rsidR="00F8267F" w:rsidRPr="0032131C" w:rsidRDefault="00F8267F" w:rsidP="0032131C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2"/>
        <w:ind w:left="102" w:right="104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Основные</w:t>
      </w:r>
      <w:r w:rsidRPr="0032131C">
        <w:rPr>
          <w:spacing w:val="1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правила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способы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информирования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инвалидов,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z w:val="24"/>
          <w:szCs w:val="24"/>
        </w:rPr>
        <w:t>том</w:t>
      </w:r>
      <w:r w:rsidRPr="0032131C">
        <w:rPr>
          <w:spacing w:val="29"/>
          <w:sz w:val="24"/>
          <w:szCs w:val="24"/>
        </w:rPr>
        <w:t xml:space="preserve"> </w:t>
      </w:r>
      <w:r w:rsidRPr="0032131C">
        <w:rPr>
          <w:sz w:val="24"/>
          <w:szCs w:val="24"/>
        </w:rPr>
        <w:t>числе</w:t>
      </w:r>
      <w:r w:rsidRPr="0032131C">
        <w:rPr>
          <w:spacing w:val="6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граждан,</w:t>
      </w:r>
      <w:r w:rsidRPr="0032131C">
        <w:rPr>
          <w:spacing w:val="6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имеющих</w:t>
      </w:r>
      <w:r w:rsidRPr="0032131C">
        <w:rPr>
          <w:spacing w:val="6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нарушение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функции</w:t>
      </w:r>
      <w:r w:rsidRPr="0032131C">
        <w:rPr>
          <w:spacing w:val="67"/>
          <w:sz w:val="24"/>
          <w:szCs w:val="24"/>
        </w:rPr>
        <w:t xml:space="preserve"> </w:t>
      </w:r>
      <w:r w:rsidRPr="0032131C">
        <w:rPr>
          <w:sz w:val="24"/>
          <w:szCs w:val="24"/>
        </w:rPr>
        <w:t>слуха,</w:t>
      </w:r>
      <w:r w:rsidRPr="0032131C">
        <w:rPr>
          <w:spacing w:val="6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зрения,</w:t>
      </w:r>
      <w:r w:rsidRPr="0032131C">
        <w:rPr>
          <w:spacing w:val="6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умственного</w:t>
      </w:r>
    </w:p>
    <w:p w14:paraId="5850A425" w14:textId="77777777" w:rsidR="00F8267F" w:rsidRPr="0032131C" w:rsidRDefault="0032131C" w:rsidP="0032131C">
      <w:pPr>
        <w:pStyle w:val="a3"/>
        <w:tabs>
          <w:tab w:val="left" w:pos="1096"/>
        </w:tabs>
        <w:kinsoku w:val="0"/>
        <w:overflowPunct w:val="0"/>
        <w:spacing w:before="2"/>
        <w:ind w:left="102" w:right="104" w:firstLine="0"/>
        <w:jc w:val="both"/>
        <w:rPr>
          <w:spacing w:val="-1"/>
          <w:sz w:val="24"/>
          <w:szCs w:val="24"/>
        </w:rPr>
        <w:sectPr w:rsidR="00F8267F" w:rsidRPr="0032131C" w:rsidSect="00AA5839">
          <w:pgSz w:w="11910" w:h="16840"/>
          <w:pgMar w:top="567" w:right="1134" w:bottom="567" w:left="1134" w:header="720" w:footer="720" w:gutter="0"/>
          <w:cols w:space="720"/>
          <w:noEndnote/>
          <w:docGrid w:linePitch="299"/>
        </w:sectPr>
      </w:pPr>
      <w:r>
        <w:rPr>
          <w:spacing w:val="-1"/>
          <w:sz w:val="24"/>
          <w:szCs w:val="24"/>
        </w:rPr>
        <w:t xml:space="preserve">развития </w:t>
      </w:r>
    </w:p>
    <w:p w14:paraId="28B61275" w14:textId="77777777" w:rsidR="00F8267F" w:rsidRPr="0032131C" w:rsidRDefault="00F8267F" w:rsidP="0032131C">
      <w:pPr>
        <w:pStyle w:val="a3"/>
        <w:kinsoku w:val="0"/>
        <w:overflowPunct w:val="0"/>
        <w:spacing w:before="1"/>
        <w:ind w:left="0" w:firstLine="0"/>
        <w:jc w:val="both"/>
        <w:rPr>
          <w:sz w:val="24"/>
          <w:szCs w:val="24"/>
        </w:rPr>
      </w:pPr>
    </w:p>
    <w:p w14:paraId="6BEEE55F" w14:textId="77777777" w:rsidR="00F8267F" w:rsidRPr="0032131C" w:rsidRDefault="00F8267F" w:rsidP="0032131C">
      <w:pPr>
        <w:pStyle w:val="a3"/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развития,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z w:val="24"/>
          <w:szCs w:val="24"/>
        </w:rPr>
        <w:t>о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порядке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предоставления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z w:val="24"/>
          <w:szCs w:val="24"/>
        </w:rPr>
        <w:t>на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объекте,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pacing w:val="4"/>
          <w:sz w:val="24"/>
          <w:szCs w:val="24"/>
        </w:rPr>
        <w:t>об</w:t>
      </w:r>
      <w:r w:rsidRPr="0032131C">
        <w:rPr>
          <w:spacing w:val="36"/>
          <w:sz w:val="24"/>
          <w:szCs w:val="24"/>
        </w:rPr>
        <w:t xml:space="preserve"> </w:t>
      </w:r>
      <w:r w:rsidRPr="0032131C">
        <w:rPr>
          <w:sz w:val="24"/>
          <w:szCs w:val="24"/>
        </w:rPr>
        <w:t>их</w:t>
      </w:r>
      <w:r w:rsidRPr="0032131C">
        <w:rPr>
          <w:spacing w:val="3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правах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4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обязанностях</w:t>
      </w:r>
      <w:r w:rsidRPr="0032131C">
        <w:rPr>
          <w:spacing w:val="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при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получении</w:t>
      </w:r>
      <w:r w:rsidRPr="0032131C">
        <w:rPr>
          <w:spacing w:val="4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услуг,</w:t>
      </w:r>
      <w:r w:rsidRPr="0032131C">
        <w:rPr>
          <w:spacing w:val="8"/>
          <w:sz w:val="24"/>
          <w:szCs w:val="24"/>
        </w:rPr>
        <w:t xml:space="preserve"> </w:t>
      </w:r>
      <w:r w:rsidRPr="0032131C">
        <w:rPr>
          <w:sz w:val="24"/>
          <w:szCs w:val="24"/>
        </w:rPr>
        <w:t>а</w:t>
      </w:r>
      <w:r w:rsidRPr="0032131C">
        <w:rPr>
          <w:spacing w:val="6"/>
          <w:sz w:val="24"/>
          <w:szCs w:val="24"/>
        </w:rPr>
        <w:t xml:space="preserve"> </w:t>
      </w:r>
      <w:r w:rsidRPr="0032131C">
        <w:rPr>
          <w:sz w:val="24"/>
          <w:szCs w:val="24"/>
        </w:rPr>
        <w:t>также</w:t>
      </w:r>
      <w:r w:rsidRPr="0032131C">
        <w:rPr>
          <w:spacing w:val="5"/>
          <w:sz w:val="24"/>
          <w:szCs w:val="24"/>
        </w:rPr>
        <w:t xml:space="preserve"> </w:t>
      </w:r>
      <w:r w:rsidRPr="0032131C">
        <w:rPr>
          <w:sz w:val="24"/>
          <w:szCs w:val="24"/>
        </w:rPr>
        <w:t>о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доступном</w:t>
      </w:r>
      <w:r w:rsidRPr="0032131C">
        <w:rPr>
          <w:spacing w:val="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транспорте</w:t>
      </w:r>
      <w:r w:rsidRPr="0032131C">
        <w:rPr>
          <w:spacing w:val="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для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посещения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объекта.</w:t>
      </w:r>
    </w:p>
    <w:p w14:paraId="46E269AB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Организация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доступа</w:t>
      </w:r>
      <w:r w:rsidRPr="0032131C">
        <w:rPr>
          <w:spacing w:val="4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маломобильных</w:t>
      </w:r>
      <w:r w:rsidRPr="0032131C">
        <w:rPr>
          <w:spacing w:val="4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граждан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z w:val="24"/>
          <w:szCs w:val="24"/>
        </w:rPr>
        <w:t>на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объект: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z w:val="24"/>
          <w:szCs w:val="24"/>
        </w:rPr>
        <w:t>на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территорию</w:t>
      </w:r>
      <w:r w:rsidRPr="0032131C">
        <w:rPr>
          <w:spacing w:val="6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объекта,</w:t>
      </w:r>
      <w:r w:rsidRPr="0032131C">
        <w:rPr>
          <w:spacing w:val="66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стоянке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транспорта,</w:t>
      </w:r>
      <w:r w:rsidRPr="0032131C">
        <w:rPr>
          <w:spacing w:val="66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входной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группе</w:t>
      </w:r>
      <w:r w:rsidRPr="0032131C">
        <w:rPr>
          <w:spacing w:val="64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6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здание,</w:t>
      </w:r>
      <w:r w:rsidRPr="0032131C">
        <w:rPr>
          <w:spacing w:val="67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путям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передвижения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внутри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здания,</w:t>
      </w:r>
      <w:r w:rsidRPr="0032131C">
        <w:rPr>
          <w:spacing w:val="15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z w:val="24"/>
          <w:szCs w:val="24"/>
        </w:rPr>
        <w:t>местам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целевого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посещения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(зоне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оказания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услуг),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местам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общественного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пользования</w:t>
      </w:r>
      <w:r w:rsidRPr="0032131C">
        <w:rPr>
          <w:spacing w:val="12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сопутствующим</w:t>
      </w:r>
      <w:r w:rsidRPr="0032131C">
        <w:rPr>
          <w:spacing w:val="2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услугам,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z w:val="24"/>
          <w:szCs w:val="24"/>
        </w:rPr>
        <w:t>том</w:t>
      </w:r>
      <w:r w:rsidRPr="0032131C">
        <w:rPr>
          <w:spacing w:val="36"/>
          <w:sz w:val="24"/>
          <w:szCs w:val="24"/>
        </w:rPr>
        <w:t xml:space="preserve"> </w:t>
      </w:r>
      <w:r w:rsidRPr="0032131C">
        <w:rPr>
          <w:sz w:val="24"/>
          <w:szCs w:val="24"/>
        </w:rPr>
        <w:t>числе,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зонам</w:t>
      </w:r>
      <w:r w:rsidRPr="0032131C">
        <w:rPr>
          <w:spacing w:val="3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отдыха,</w:t>
      </w:r>
      <w:r w:rsidRPr="0032131C">
        <w:rPr>
          <w:spacing w:val="36"/>
          <w:sz w:val="24"/>
          <w:szCs w:val="24"/>
        </w:rPr>
        <w:t xml:space="preserve"> </w:t>
      </w:r>
      <w:r w:rsidRPr="0032131C">
        <w:rPr>
          <w:sz w:val="24"/>
          <w:szCs w:val="24"/>
        </w:rPr>
        <w:t>к</w:t>
      </w:r>
      <w:r w:rsidRPr="0032131C">
        <w:rPr>
          <w:spacing w:val="3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санитарно-гигиеническим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помещениям,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гардеробу,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пункту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общественного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питания,</w:t>
      </w:r>
      <w:r w:rsidRPr="0032131C">
        <w:rPr>
          <w:spacing w:val="5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пункту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поката</w:t>
      </w:r>
      <w:r w:rsidRPr="0032131C">
        <w:rPr>
          <w:spacing w:val="5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технических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средств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z w:val="24"/>
          <w:szCs w:val="24"/>
        </w:rPr>
        <w:t xml:space="preserve">и </w:t>
      </w:r>
      <w:r w:rsidRPr="0032131C">
        <w:rPr>
          <w:spacing w:val="-1"/>
          <w:sz w:val="24"/>
          <w:szCs w:val="24"/>
        </w:rPr>
        <w:t>прочим, расположенным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z w:val="24"/>
          <w:szCs w:val="24"/>
        </w:rPr>
        <w:t>на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объекте.</w:t>
      </w:r>
    </w:p>
    <w:p w14:paraId="76FC9E35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096"/>
        </w:tabs>
        <w:kinsoku w:val="0"/>
        <w:overflowPunct w:val="0"/>
        <w:spacing w:before="2"/>
        <w:ind w:left="102" w:right="106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Специальное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(вспомогательное)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оборудование</w:t>
      </w:r>
      <w:r w:rsidRPr="0032131C">
        <w:rPr>
          <w:spacing w:val="9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средства</w:t>
      </w:r>
      <w:r w:rsidRPr="0032131C">
        <w:rPr>
          <w:spacing w:val="2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обеспечения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доступности,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порядок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их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эксплуатации,</w:t>
      </w:r>
      <w:r w:rsidRPr="0032131C">
        <w:rPr>
          <w:spacing w:val="1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включая</w:t>
      </w:r>
      <w:r w:rsidRPr="0032131C">
        <w:rPr>
          <w:spacing w:val="1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требования</w:t>
      </w:r>
      <w:r w:rsidRPr="0032131C">
        <w:rPr>
          <w:spacing w:val="3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безопасности;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ответственные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за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использование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оборудования,</w:t>
      </w:r>
      <w:r w:rsidRPr="0032131C">
        <w:rPr>
          <w:sz w:val="24"/>
          <w:szCs w:val="24"/>
        </w:rPr>
        <w:t xml:space="preserve"> их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задачи.</w:t>
      </w:r>
    </w:p>
    <w:p w14:paraId="544E5655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5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Правила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порядок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эвакуации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граждан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z w:val="24"/>
          <w:szCs w:val="24"/>
        </w:rPr>
        <w:t>на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объекте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организации,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z w:val="24"/>
          <w:szCs w:val="24"/>
        </w:rPr>
        <w:t xml:space="preserve">том </w:t>
      </w:r>
      <w:r w:rsidRPr="0032131C">
        <w:rPr>
          <w:spacing w:val="-1"/>
          <w:sz w:val="24"/>
          <w:szCs w:val="24"/>
        </w:rPr>
        <w:t>числе</w:t>
      </w:r>
      <w:r w:rsidRPr="0032131C">
        <w:rPr>
          <w:spacing w:val="-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маломобильных,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-1"/>
          <w:sz w:val="24"/>
          <w:szCs w:val="24"/>
        </w:rPr>
        <w:t xml:space="preserve"> экстренных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случаях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чрезвычайных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ситуациях.</w:t>
      </w:r>
    </w:p>
    <w:p w14:paraId="5C52D71D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4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Правила</w:t>
      </w:r>
      <w:r w:rsidRPr="0032131C">
        <w:rPr>
          <w:spacing w:val="9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порядок</w:t>
      </w:r>
      <w:r w:rsidRPr="0032131C">
        <w:rPr>
          <w:spacing w:val="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оказания</w:t>
      </w:r>
      <w:r w:rsidRPr="0032131C">
        <w:rPr>
          <w:spacing w:val="8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</w:t>
      </w:r>
      <w:r w:rsidRPr="0032131C">
        <w:rPr>
          <w:spacing w:val="10"/>
          <w:sz w:val="24"/>
          <w:szCs w:val="24"/>
        </w:rPr>
        <w:t xml:space="preserve"> </w:t>
      </w:r>
      <w:r w:rsidRPr="0032131C">
        <w:rPr>
          <w:sz w:val="24"/>
          <w:szCs w:val="24"/>
        </w:rPr>
        <w:t>на</w:t>
      </w:r>
      <w:r w:rsidRPr="0032131C">
        <w:rPr>
          <w:spacing w:val="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дому</w:t>
      </w:r>
      <w:r w:rsidRPr="0032131C">
        <w:rPr>
          <w:spacing w:val="8"/>
          <w:sz w:val="24"/>
          <w:szCs w:val="24"/>
        </w:rPr>
        <w:t xml:space="preserve"> </w:t>
      </w:r>
      <w:r w:rsidRPr="0032131C">
        <w:rPr>
          <w:sz w:val="24"/>
          <w:szCs w:val="24"/>
        </w:rPr>
        <w:t>(в</w:t>
      </w:r>
      <w:r w:rsidRPr="0032131C">
        <w:rPr>
          <w:spacing w:val="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ином</w:t>
      </w:r>
      <w:r w:rsidRPr="0032131C">
        <w:rPr>
          <w:spacing w:val="7"/>
          <w:sz w:val="24"/>
          <w:szCs w:val="24"/>
        </w:rPr>
        <w:t xml:space="preserve"> </w:t>
      </w:r>
      <w:r w:rsidRPr="0032131C">
        <w:rPr>
          <w:sz w:val="24"/>
          <w:szCs w:val="24"/>
        </w:rPr>
        <w:t>месте</w:t>
      </w:r>
      <w:r w:rsidRPr="0032131C">
        <w:rPr>
          <w:spacing w:val="3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пребывания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инвалида)</w:t>
      </w:r>
      <w:r w:rsidRPr="0032131C">
        <w:rPr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или</w:t>
      </w:r>
      <w:r w:rsidRPr="0032131C">
        <w:rPr>
          <w:sz w:val="24"/>
          <w:szCs w:val="24"/>
        </w:rPr>
        <w:t xml:space="preserve"> в</w:t>
      </w:r>
      <w:r w:rsidRPr="0032131C">
        <w:rPr>
          <w:spacing w:val="-1"/>
          <w:sz w:val="24"/>
          <w:szCs w:val="24"/>
        </w:rPr>
        <w:t xml:space="preserve"> дистанционном формате.</w:t>
      </w:r>
    </w:p>
    <w:p w14:paraId="71136460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spacing w:before="2"/>
        <w:ind w:left="102" w:right="102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Перечень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сотрудников,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участвующих</w:t>
      </w:r>
      <w:r w:rsidRPr="0032131C">
        <w:rPr>
          <w:sz w:val="24"/>
          <w:szCs w:val="24"/>
        </w:rPr>
        <w:t xml:space="preserve"> в </w:t>
      </w:r>
      <w:r w:rsidRPr="0032131C">
        <w:rPr>
          <w:spacing w:val="-1"/>
          <w:sz w:val="24"/>
          <w:szCs w:val="24"/>
        </w:rPr>
        <w:t>обеспечении</w:t>
      </w:r>
      <w:r w:rsidRPr="0032131C">
        <w:rPr>
          <w:spacing w:val="6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</w:t>
      </w:r>
      <w:r w:rsidRPr="0032131C">
        <w:rPr>
          <w:spacing w:val="2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для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инвалидов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объекта</w:t>
      </w:r>
      <w:r w:rsidRPr="0032131C">
        <w:rPr>
          <w:spacing w:val="4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(объектов)</w:t>
      </w:r>
      <w:r w:rsidRPr="0032131C">
        <w:rPr>
          <w:spacing w:val="42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46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помещений</w:t>
      </w:r>
      <w:r w:rsidRPr="0032131C">
        <w:rPr>
          <w:spacing w:val="5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организации,</w:t>
      </w:r>
      <w:r w:rsidRPr="0032131C">
        <w:rPr>
          <w:spacing w:val="2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предоставляемых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услуг,</w:t>
      </w:r>
      <w:r w:rsidRPr="0032131C">
        <w:rPr>
          <w:spacing w:val="16"/>
          <w:sz w:val="24"/>
          <w:szCs w:val="24"/>
        </w:rPr>
        <w:t xml:space="preserve"> </w:t>
      </w:r>
      <w:r w:rsidRPr="0032131C">
        <w:rPr>
          <w:sz w:val="24"/>
          <w:szCs w:val="24"/>
        </w:rPr>
        <w:t>а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z w:val="24"/>
          <w:szCs w:val="24"/>
        </w:rPr>
        <w:t>также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оказании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помощи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13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преодолении</w:t>
      </w:r>
      <w:r w:rsidRPr="0032131C">
        <w:rPr>
          <w:spacing w:val="1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барьеров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z w:val="24"/>
          <w:szCs w:val="24"/>
        </w:rPr>
        <w:t>и в</w:t>
      </w:r>
      <w:r w:rsidRPr="0032131C">
        <w:rPr>
          <w:spacing w:val="-1"/>
          <w:sz w:val="24"/>
          <w:szCs w:val="24"/>
        </w:rPr>
        <w:t xml:space="preserve"> сопровождении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маломобильных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граждан</w:t>
      </w:r>
      <w:r w:rsidRPr="0032131C">
        <w:rPr>
          <w:sz w:val="24"/>
          <w:szCs w:val="24"/>
        </w:rPr>
        <w:t xml:space="preserve"> на</w:t>
      </w:r>
      <w:r w:rsidRPr="0032131C">
        <w:rPr>
          <w:spacing w:val="-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объекте.</w:t>
      </w:r>
    </w:p>
    <w:p w14:paraId="0FFEA5D9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8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Содержание</w:t>
      </w:r>
      <w:r w:rsidRPr="0032131C">
        <w:rPr>
          <w:spacing w:val="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должностных</w:t>
      </w:r>
      <w:r w:rsidRPr="0032131C">
        <w:rPr>
          <w:spacing w:val="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обязанностей</w:t>
      </w:r>
      <w:r w:rsidRPr="0032131C">
        <w:rPr>
          <w:spacing w:val="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сотрудников</w:t>
      </w:r>
      <w:r w:rsidRPr="0032131C">
        <w:rPr>
          <w:spacing w:val="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по</w:t>
      </w:r>
      <w:r w:rsidRPr="0032131C">
        <w:rPr>
          <w:spacing w:val="2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обеспечению</w:t>
      </w:r>
      <w:r w:rsidRPr="0032131C">
        <w:rPr>
          <w:spacing w:val="5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</w:t>
      </w:r>
      <w:r w:rsidRPr="0032131C">
        <w:rPr>
          <w:spacing w:val="5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для</w:t>
      </w:r>
      <w:r w:rsidRPr="0032131C">
        <w:rPr>
          <w:spacing w:val="5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инвалидов</w:t>
      </w:r>
      <w:r w:rsidRPr="0032131C">
        <w:rPr>
          <w:spacing w:val="5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объектов</w:t>
      </w:r>
      <w:r w:rsidRPr="0032131C">
        <w:rPr>
          <w:spacing w:val="63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(помещений)</w:t>
      </w:r>
      <w:r w:rsidRPr="0032131C">
        <w:rPr>
          <w:spacing w:val="56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55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</w:t>
      </w:r>
      <w:r w:rsidRPr="0032131C">
        <w:rPr>
          <w:spacing w:val="56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3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организации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социального</w:t>
      </w:r>
      <w:r w:rsidRPr="0032131C">
        <w:rPr>
          <w:spacing w:val="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обслуживания.</w:t>
      </w:r>
    </w:p>
    <w:p w14:paraId="372D29C2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14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Порядок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взаимодействия</w:t>
      </w:r>
      <w:r w:rsidRPr="0032131C">
        <w:rPr>
          <w:spacing w:val="49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сотрудников</w:t>
      </w:r>
      <w:r w:rsidRPr="0032131C">
        <w:rPr>
          <w:spacing w:val="48"/>
          <w:sz w:val="24"/>
          <w:szCs w:val="24"/>
        </w:rPr>
        <w:t xml:space="preserve"> </w:t>
      </w:r>
      <w:r w:rsidR="00401513" w:rsidRPr="0032131C">
        <w:rPr>
          <w:spacing w:val="-1"/>
          <w:sz w:val="24"/>
          <w:szCs w:val="24"/>
        </w:rPr>
        <w:t>образовательной</w:t>
      </w:r>
      <w:r w:rsidR="00401513" w:rsidRPr="0032131C">
        <w:rPr>
          <w:spacing w:val="46"/>
          <w:sz w:val="24"/>
          <w:szCs w:val="24"/>
        </w:rPr>
        <w:t xml:space="preserve"> </w:t>
      </w:r>
      <w:r w:rsidR="00401513" w:rsidRPr="0032131C">
        <w:rPr>
          <w:spacing w:val="-2"/>
          <w:sz w:val="24"/>
          <w:szCs w:val="24"/>
        </w:rPr>
        <w:t>организации</w:t>
      </w:r>
      <w:r w:rsidR="00401513" w:rsidRPr="0032131C">
        <w:rPr>
          <w:sz w:val="24"/>
          <w:szCs w:val="24"/>
        </w:rPr>
        <w:t xml:space="preserve"> </w:t>
      </w:r>
      <w:r w:rsidRPr="0032131C">
        <w:rPr>
          <w:sz w:val="24"/>
          <w:szCs w:val="24"/>
        </w:rPr>
        <w:t xml:space="preserve">при </w:t>
      </w:r>
      <w:r w:rsidRPr="0032131C">
        <w:rPr>
          <w:spacing w:val="-1"/>
          <w:sz w:val="24"/>
          <w:szCs w:val="24"/>
        </w:rPr>
        <w:t>предоставлении</w:t>
      </w:r>
      <w:r w:rsidRPr="0032131C">
        <w:rPr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</w:t>
      </w:r>
      <w:r w:rsidRPr="0032131C">
        <w:rPr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инвалиду.</w:t>
      </w:r>
    </w:p>
    <w:p w14:paraId="5AA7CC98" w14:textId="77777777" w:rsidR="00F8267F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6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Формы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контроля</w:t>
      </w:r>
      <w:r w:rsidRPr="0032131C">
        <w:rPr>
          <w:spacing w:val="38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меры</w:t>
      </w:r>
      <w:r w:rsidRPr="0032131C">
        <w:rPr>
          <w:spacing w:val="3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ответственности</w:t>
      </w:r>
      <w:r w:rsidRPr="0032131C">
        <w:rPr>
          <w:spacing w:val="39"/>
          <w:sz w:val="24"/>
          <w:szCs w:val="24"/>
        </w:rPr>
        <w:t xml:space="preserve"> </w:t>
      </w:r>
      <w:r w:rsidRPr="0032131C">
        <w:rPr>
          <w:sz w:val="24"/>
          <w:szCs w:val="24"/>
        </w:rPr>
        <w:t>за</w:t>
      </w:r>
      <w:r w:rsidRPr="0032131C">
        <w:rPr>
          <w:spacing w:val="4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уклонение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z w:val="24"/>
          <w:szCs w:val="24"/>
        </w:rPr>
        <w:t>от</w:t>
      </w:r>
      <w:r w:rsidRPr="0032131C">
        <w:rPr>
          <w:spacing w:val="2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выполнения</w:t>
      </w:r>
      <w:r w:rsidRPr="0032131C">
        <w:rPr>
          <w:spacing w:val="2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требований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доступности</w:t>
      </w:r>
      <w:r w:rsidRPr="0032131C">
        <w:rPr>
          <w:spacing w:val="2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объектов</w:t>
      </w:r>
      <w:r w:rsidRPr="0032131C">
        <w:rPr>
          <w:spacing w:val="20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услуг</w:t>
      </w:r>
      <w:r w:rsidRPr="0032131C">
        <w:rPr>
          <w:spacing w:val="22"/>
          <w:sz w:val="24"/>
          <w:szCs w:val="24"/>
        </w:rPr>
        <w:t xml:space="preserve"> </w:t>
      </w:r>
      <w:r w:rsidRPr="0032131C">
        <w:rPr>
          <w:sz w:val="24"/>
          <w:szCs w:val="24"/>
        </w:rPr>
        <w:t>в</w:t>
      </w:r>
      <w:r w:rsidRPr="0032131C">
        <w:rPr>
          <w:spacing w:val="20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соответствии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z w:val="24"/>
          <w:szCs w:val="24"/>
        </w:rPr>
        <w:t>с</w:t>
      </w:r>
      <w:r w:rsidRPr="0032131C">
        <w:rPr>
          <w:spacing w:val="3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законодательством.</w:t>
      </w:r>
    </w:p>
    <w:p w14:paraId="7260CA3E" w14:textId="77777777" w:rsidR="00401513" w:rsidRPr="0032131C" w:rsidRDefault="00F8267F" w:rsidP="0032131C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2" w:firstLine="708"/>
        <w:jc w:val="both"/>
        <w:rPr>
          <w:spacing w:val="-1"/>
          <w:sz w:val="24"/>
          <w:szCs w:val="24"/>
        </w:rPr>
      </w:pPr>
      <w:r w:rsidRPr="0032131C">
        <w:rPr>
          <w:spacing w:val="-1"/>
          <w:sz w:val="24"/>
          <w:szCs w:val="24"/>
        </w:rPr>
        <w:t>Формы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контроля</w:t>
      </w:r>
      <w:r w:rsidRPr="0032131C">
        <w:rPr>
          <w:spacing w:val="32"/>
          <w:sz w:val="24"/>
          <w:szCs w:val="24"/>
        </w:rPr>
        <w:t xml:space="preserve"> </w:t>
      </w:r>
      <w:r w:rsidRPr="0032131C">
        <w:rPr>
          <w:sz w:val="24"/>
          <w:szCs w:val="24"/>
        </w:rPr>
        <w:t>и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меры</w:t>
      </w:r>
      <w:r w:rsidRPr="0032131C">
        <w:rPr>
          <w:spacing w:val="32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ответственности</w:t>
      </w:r>
      <w:r w:rsidRPr="0032131C">
        <w:rPr>
          <w:spacing w:val="42"/>
          <w:sz w:val="24"/>
          <w:szCs w:val="24"/>
        </w:rPr>
        <w:t xml:space="preserve"> </w:t>
      </w:r>
      <w:r w:rsidRPr="0032131C">
        <w:rPr>
          <w:sz w:val="24"/>
          <w:szCs w:val="24"/>
        </w:rPr>
        <w:t>за</w:t>
      </w:r>
      <w:r w:rsidRPr="0032131C">
        <w:rPr>
          <w:spacing w:val="3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невыполнение,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ненадлежащее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выполнение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2"/>
          <w:sz w:val="24"/>
          <w:szCs w:val="24"/>
        </w:rPr>
        <w:t>сотрудниками</w:t>
      </w:r>
      <w:r w:rsidRPr="0032131C">
        <w:rPr>
          <w:spacing w:val="41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организации</w:t>
      </w:r>
      <w:r w:rsidRPr="0032131C">
        <w:rPr>
          <w:spacing w:val="48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обязанностей,</w:t>
      </w:r>
      <w:r w:rsidRPr="0032131C">
        <w:rPr>
          <w:spacing w:val="47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предусмотренными</w:t>
      </w:r>
      <w:r w:rsidRPr="0032131C">
        <w:rPr>
          <w:spacing w:val="24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организационно-распорядительными,</w:t>
      </w:r>
      <w:r w:rsidRPr="0032131C">
        <w:rPr>
          <w:sz w:val="24"/>
          <w:szCs w:val="24"/>
        </w:rPr>
        <w:t xml:space="preserve"> </w:t>
      </w:r>
      <w:r w:rsidRPr="0032131C">
        <w:rPr>
          <w:spacing w:val="25"/>
          <w:sz w:val="24"/>
          <w:szCs w:val="24"/>
        </w:rPr>
        <w:t xml:space="preserve"> </w:t>
      </w:r>
      <w:r w:rsidRPr="0032131C">
        <w:rPr>
          <w:spacing w:val="-1"/>
          <w:sz w:val="24"/>
          <w:szCs w:val="24"/>
        </w:rPr>
        <w:t>локальными</w:t>
      </w:r>
      <w:r w:rsidRPr="0032131C">
        <w:rPr>
          <w:spacing w:val="21"/>
          <w:sz w:val="24"/>
          <w:szCs w:val="24"/>
        </w:rPr>
        <w:t xml:space="preserve"> </w:t>
      </w:r>
      <w:r w:rsidRPr="0032131C">
        <w:rPr>
          <w:sz w:val="24"/>
          <w:szCs w:val="24"/>
        </w:rPr>
        <w:t>актами</w:t>
      </w:r>
      <w:r w:rsidRPr="0032131C">
        <w:rPr>
          <w:spacing w:val="-3"/>
          <w:sz w:val="24"/>
          <w:szCs w:val="24"/>
        </w:rPr>
        <w:t xml:space="preserve"> </w:t>
      </w:r>
      <w:r w:rsidR="00401513" w:rsidRPr="0032131C">
        <w:rPr>
          <w:spacing w:val="-1"/>
          <w:sz w:val="24"/>
          <w:szCs w:val="24"/>
        </w:rPr>
        <w:t>образовательной</w:t>
      </w:r>
      <w:r w:rsidR="00401513" w:rsidRPr="0032131C">
        <w:rPr>
          <w:spacing w:val="46"/>
          <w:sz w:val="24"/>
          <w:szCs w:val="24"/>
        </w:rPr>
        <w:t xml:space="preserve"> </w:t>
      </w:r>
      <w:r w:rsidR="00401513" w:rsidRPr="0032131C">
        <w:rPr>
          <w:spacing w:val="-2"/>
          <w:sz w:val="24"/>
          <w:szCs w:val="24"/>
        </w:rPr>
        <w:t>организации</w:t>
      </w:r>
      <w:r w:rsidRPr="0032131C">
        <w:rPr>
          <w:spacing w:val="-1"/>
          <w:sz w:val="24"/>
          <w:szCs w:val="24"/>
        </w:rPr>
        <w:t>.</w:t>
      </w:r>
    </w:p>
    <w:p w14:paraId="063BA35D" w14:textId="77777777" w:rsidR="00401513" w:rsidRPr="0032131C" w:rsidRDefault="00401513" w:rsidP="0032131C">
      <w:pPr>
        <w:pStyle w:val="a3"/>
        <w:kinsoku w:val="0"/>
        <w:overflowPunct w:val="0"/>
        <w:ind w:firstLine="0"/>
        <w:jc w:val="both"/>
        <w:rPr>
          <w:sz w:val="24"/>
          <w:szCs w:val="24"/>
        </w:rPr>
        <w:sectPr w:rsidR="00401513" w:rsidRPr="0032131C" w:rsidSect="007B10B0">
          <w:pgSz w:w="11910" w:h="16840"/>
          <w:pgMar w:top="0" w:right="740" w:bottom="0" w:left="1280" w:header="720" w:footer="720" w:gutter="0"/>
          <w:cols w:space="720"/>
          <w:noEndnote/>
        </w:sectPr>
      </w:pPr>
    </w:p>
    <w:p w14:paraId="38F6DD8F" w14:textId="77777777" w:rsidR="0032131C" w:rsidRPr="0032131C" w:rsidRDefault="0032131C" w:rsidP="0032131C">
      <w:pPr>
        <w:pStyle w:val="a3"/>
        <w:kinsoku w:val="0"/>
        <w:overflowPunct w:val="0"/>
        <w:spacing w:before="24"/>
        <w:ind w:left="0" w:right="2456" w:firstLine="0"/>
      </w:pPr>
    </w:p>
    <w:p w14:paraId="719E8852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4"/>
        <w:ind w:right="2456"/>
        <w:jc w:val="center"/>
      </w:pPr>
      <w:r>
        <w:rPr>
          <w:b/>
          <w:bCs/>
          <w:spacing w:val="-1"/>
        </w:rPr>
        <w:t>Форма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«Журнала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учета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проведения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персонала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вопросам,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связанным</w:t>
      </w:r>
      <w:r>
        <w:rPr>
          <w:b/>
          <w:bCs/>
        </w:rPr>
        <w:t xml:space="preserve"> с </w:t>
      </w:r>
      <w:r>
        <w:rPr>
          <w:b/>
          <w:bCs/>
          <w:spacing w:val="-1"/>
        </w:rPr>
        <w:t>обеспечением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доступности для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инвалидов объектов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услуг»</w:t>
      </w:r>
    </w:p>
    <w:p w14:paraId="69E095AB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b/>
          <w:bCs/>
          <w:sz w:val="20"/>
          <w:szCs w:val="20"/>
        </w:rPr>
      </w:pPr>
    </w:p>
    <w:p w14:paraId="67DA9FE7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10"/>
        <w:rPr>
          <w:b/>
          <w:bCs/>
          <w:sz w:val="13"/>
          <w:szCs w:val="13"/>
        </w:rPr>
      </w:pPr>
    </w:p>
    <w:p w14:paraId="49355881" w14:textId="77777777" w:rsidR="00401513" w:rsidRDefault="00000000" w:rsidP="00401513">
      <w:pPr>
        <w:pStyle w:val="a3"/>
        <w:numPr>
          <w:ilvl w:val="0"/>
          <w:numId w:val="6"/>
        </w:numPr>
        <w:kinsoku w:val="0"/>
        <w:overflowPunct w:val="0"/>
        <w:spacing w:line="20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7E1DA5E1">
          <v:group id="_x0000_s1036" style="width:360.9pt;height:25.7pt;mso-position-horizontal-relative:char;mso-position-vertical-relative:line" coordsize="7218,514" o:allowincell="f">
            <v:shape id="_x0000_s1037" style="position:absolute;left:5;top:5;width:7206;height:20;mso-position-horizontal-relative:page;mso-position-vertical-relative:page" coordsize="7206,20" o:allowincell="f" path="m,l7205,e" filled="f" strokeweight=".58pt">
              <v:path arrowok="t"/>
            </v:shape>
            <v:shape id="_x0000_s1038" style="position:absolute;left:10;top:10;width:20;height:493;mso-position-horizontal-relative:page;mso-position-vertical-relative:page" coordsize="20,493" o:allowincell="f" path="m,l,492e" filled="f" strokeweight=".20458mm">
              <v:path arrowok="t"/>
            </v:shape>
            <v:shape id="_x0000_s1039" style="position:absolute;left:7206;top:10;width:20;height:493;mso-position-horizontal-relative:page;mso-position-vertical-relative:page" coordsize="20,493" o:allowincell="f" path="m,l,492e" filled="f" strokeweight=".20458mm">
              <v:path arrowok="t"/>
            </v:shape>
            <v:shape id="_x0000_s1040" style="position:absolute;left:5;top:222;width:7206;height:20;mso-position-horizontal-relative:page;mso-position-vertical-relative:page" coordsize="7206,20" o:allowincell="f" path="m,l7205,e" filled="f" strokeweight=".58pt">
              <v:path arrowok="t"/>
            </v:shape>
            <v:shape id="_x0000_s1041" style="position:absolute;left:5;top:508;width:7206;height:20;mso-position-horizontal-relative:page;mso-position-vertical-relative:page" coordsize="7206,20" o:allowincell="f" path="m,l7205,e" filled="f" strokeweight=".5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;top:222;width:7197;height:286;mso-position-horizontal-relative:page;mso-position-vertical-relative:page" o:allowincell="f" filled="f" stroked="f">
              <v:textbox style="mso-next-textbox:#_x0000_s1042" inset="0,0,0,0">
                <w:txbxContent>
                  <w:p w14:paraId="597171A1" w14:textId="77777777" w:rsidR="00401513" w:rsidRDefault="00401513" w:rsidP="00401513">
                    <w:pPr>
                      <w:pStyle w:val="a3"/>
                      <w:kinsoku w:val="0"/>
                      <w:overflowPunct w:val="0"/>
                      <w:spacing w:line="273" w:lineRule="exact"/>
                      <w:ind w:left="624"/>
                    </w:pPr>
                    <w:r>
                      <w:rPr>
                        <w:i/>
                        <w:iCs/>
                        <w:spacing w:val="-1"/>
                      </w:rPr>
                      <w:t>Наименование</w:t>
                    </w:r>
                    <w:r>
                      <w:rPr>
                        <w:i/>
                        <w:iCs/>
                      </w:rPr>
                      <w:t xml:space="preserve"> организации, </w:t>
                    </w:r>
                    <w:r>
                      <w:rPr>
                        <w:i/>
                        <w:iCs/>
                        <w:spacing w:val="-1"/>
                      </w:rPr>
                      <w:t>структурного</w:t>
                    </w:r>
                    <w:r>
                      <w:rPr>
                        <w:i/>
                        <w:iCs/>
                      </w:rPr>
                      <w:t xml:space="preserve"> подразделения</w:t>
                    </w:r>
                  </w:p>
                </w:txbxContent>
              </v:textbox>
            </v:shape>
            <w10:anchorlock/>
          </v:group>
        </w:pict>
      </w:r>
    </w:p>
    <w:p w14:paraId="1E9122CF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01" w:lineRule="exact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Начат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«</w:t>
      </w:r>
      <w:r>
        <w:rPr>
          <w:sz w:val="18"/>
          <w:szCs w:val="18"/>
        </w:rPr>
        <w:t xml:space="preserve">     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2020 г.</w:t>
      </w:r>
    </w:p>
    <w:p w14:paraId="40F11FCA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Окончен</w:t>
      </w:r>
      <w:r>
        <w:rPr>
          <w:spacing w:val="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«</w:t>
      </w:r>
      <w:r>
        <w:rPr>
          <w:sz w:val="18"/>
          <w:szCs w:val="18"/>
        </w:rPr>
        <w:t xml:space="preserve">     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20    г.</w:t>
      </w:r>
    </w:p>
    <w:p w14:paraId="7D5D51E2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7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1562"/>
        <w:gridCol w:w="1416"/>
        <w:gridCol w:w="1563"/>
        <w:gridCol w:w="2268"/>
        <w:gridCol w:w="1844"/>
        <w:gridCol w:w="1701"/>
        <w:gridCol w:w="1558"/>
        <w:gridCol w:w="1632"/>
      </w:tblGrid>
      <w:tr w:rsidR="00401513" w14:paraId="2EC230E8" w14:textId="77777777">
        <w:trPr>
          <w:trHeight w:hRule="exact" w:val="28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5293" w14:textId="77777777" w:rsidR="00401513" w:rsidRDefault="00401513">
            <w:pPr>
              <w:pStyle w:val="TableParagraph"/>
              <w:kinsoku w:val="0"/>
              <w:overflowPunct w:val="0"/>
              <w:ind w:left="128" w:right="125" w:hanging="4"/>
              <w:jc w:val="center"/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</w:rPr>
              <w:t>инструк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2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тажа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9477" w14:textId="77777777" w:rsidR="00401513" w:rsidRDefault="00401513">
            <w:pPr>
              <w:pStyle w:val="TableParagraph"/>
              <w:kinsoku w:val="0"/>
              <w:overflowPunct w:val="0"/>
              <w:ind w:left="159" w:right="157" w:hanging="1"/>
              <w:jc w:val="center"/>
            </w:pPr>
            <w:r>
              <w:rPr>
                <w:b/>
                <w:bCs/>
              </w:rPr>
              <w:t xml:space="preserve">Фамилия, имя, </w:t>
            </w:r>
            <w:r>
              <w:rPr>
                <w:b/>
                <w:bCs/>
                <w:spacing w:val="-1"/>
              </w:rPr>
              <w:t>отчество</w:t>
            </w:r>
            <w:r>
              <w:rPr>
                <w:b/>
                <w:bCs/>
                <w:spacing w:val="27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инструкти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руемого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284" w14:textId="77777777" w:rsidR="00401513" w:rsidRDefault="00401513">
            <w:pPr>
              <w:pStyle w:val="TableParagraph"/>
              <w:kinsoku w:val="0"/>
              <w:overflowPunct w:val="0"/>
              <w:ind w:left="171" w:right="170" w:firstLine="331"/>
            </w:pPr>
            <w:r>
              <w:rPr>
                <w:b/>
                <w:bCs/>
              </w:rPr>
              <w:t xml:space="preserve">Год </w:t>
            </w:r>
            <w:r>
              <w:rPr>
                <w:b/>
                <w:bCs/>
                <w:spacing w:val="-1"/>
              </w:rPr>
              <w:t>рождения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62E" w14:textId="77777777" w:rsidR="00401513" w:rsidRDefault="00401513">
            <w:pPr>
              <w:pStyle w:val="TableParagraph"/>
              <w:kinsoku w:val="0"/>
              <w:overflowPunct w:val="0"/>
              <w:ind w:left="116" w:right="113" w:hanging="3"/>
              <w:jc w:val="center"/>
            </w:pPr>
            <w:r>
              <w:rPr>
                <w:b/>
                <w:bCs/>
                <w:spacing w:val="-1"/>
              </w:rPr>
              <w:t>Профессия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(должность)</w:t>
            </w:r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</w:rPr>
              <w:t>инструкти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  <w:spacing w:val="-1"/>
              </w:rPr>
              <w:t>руемого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AD58" w14:textId="77777777" w:rsidR="00401513" w:rsidRDefault="00401513">
            <w:pPr>
              <w:pStyle w:val="TableParagraph"/>
              <w:kinsoku w:val="0"/>
              <w:overflowPunct w:val="0"/>
              <w:spacing w:line="239" w:lineRule="auto"/>
              <w:ind w:left="176" w:right="176"/>
              <w:jc w:val="center"/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  <w:spacing w:val="-1"/>
              </w:rPr>
              <w:t>инструктажа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spacing w:val="-1"/>
              </w:rPr>
              <w:t>(первичный,</w:t>
            </w:r>
            <w:r>
              <w:rPr>
                <w:spacing w:val="29"/>
              </w:rPr>
              <w:t xml:space="preserve"> </w:t>
            </w:r>
            <w:r>
              <w:t>повторный), в т.ч.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рабочем месте,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внеплановый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926" w14:textId="77777777" w:rsidR="00401513" w:rsidRDefault="00401513">
            <w:pPr>
              <w:pStyle w:val="TableParagraph"/>
              <w:kinsoku w:val="0"/>
              <w:overflowPunct w:val="0"/>
              <w:ind w:left="164" w:right="161" w:hanging="2"/>
              <w:jc w:val="center"/>
            </w:pPr>
            <w:r>
              <w:rPr>
                <w:b/>
                <w:bCs/>
              </w:rPr>
              <w:t xml:space="preserve">Причина </w:t>
            </w:r>
            <w:r>
              <w:rPr>
                <w:b/>
                <w:bCs/>
                <w:spacing w:val="-1"/>
              </w:rPr>
              <w:t>внепланового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1"/>
              </w:rPr>
              <w:t>инструктажа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8C7" w14:textId="77777777" w:rsidR="00401513" w:rsidRDefault="00401513">
            <w:pPr>
              <w:pStyle w:val="TableParagraph"/>
              <w:kinsoku w:val="0"/>
              <w:overflowPunct w:val="0"/>
              <w:ind w:left="231" w:right="224" w:firstLine="67"/>
              <w:jc w:val="both"/>
            </w:pPr>
            <w:r>
              <w:rPr>
                <w:b/>
                <w:bCs/>
              </w:rPr>
              <w:t xml:space="preserve">Фамилия, </w:t>
            </w:r>
            <w:r>
              <w:rPr>
                <w:b/>
                <w:bCs/>
                <w:spacing w:val="-1"/>
              </w:rPr>
              <w:t>инициалы,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должность</w:t>
            </w:r>
            <w:r>
              <w:rPr>
                <w:b/>
                <w:bCs/>
                <w:spacing w:val="25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инструкти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рующего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931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401513" w14:paraId="1B461AA1" w14:textId="77777777">
        <w:trPr>
          <w:trHeight w:hRule="exact" w:val="110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188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A2A8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8BC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D7F4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ACAB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EDDF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E01" w14:textId="77777777"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CD4" w14:textId="77777777" w:rsidR="00401513" w:rsidRDefault="00401513">
            <w:pPr>
              <w:pStyle w:val="TableParagraph"/>
              <w:kinsoku w:val="0"/>
              <w:overflowPunct w:val="0"/>
              <w:ind w:left="334" w:right="130" w:hanging="202"/>
            </w:pPr>
            <w:proofErr w:type="spellStart"/>
            <w:r>
              <w:rPr>
                <w:b/>
                <w:bCs/>
                <w:spacing w:val="-1"/>
              </w:rPr>
              <w:t>Инструкти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руемого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6394" w14:textId="77777777" w:rsidR="00401513" w:rsidRDefault="00401513">
            <w:pPr>
              <w:pStyle w:val="TableParagraph"/>
              <w:kinsoku w:val="0"/>
              <w:overflowPunct w:val="0"/>
              <w:ind w:left="322" w:right="166" w:hanging="152"/>
            </w:pPr>
            <w:proofErr w:type="spellStart"/>
            <w:r>
              <w:rPr>
                <w:b/>
                <w:bCs/>
                <w:spacing w:val="-1"/>
              </w:rPr>
              <w:t>Инструкти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28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рующего</w:t>
            </w:r>
            <w:proofErr w:type="spellEnd"/>
          </w:p>
        </w:tc>
      </w:tr>
      <w:tr w:rsidR="00401513" w14:paraId="16EE1472" w14:textId="77777777">
        <w:trPr>
          <w:trHeight w:hRule="exact"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19C" w14:textId="77777777" w:rsidR="00401513" w:rsidRDefault="00401513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96AF" w14:textId="77777777" w:rsidR="00401513" w:rsidRDefault="00401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7889" w14:textId="77777777" w:rsidR="00401513" w:rsidRDefault="00401513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0C1D" w14:textId="77777777" w:rsidR="00401513" w:rsidRDefault="004015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78D" w14:textId="77777777" w:rsidR="00401513" w:rsidRDefault="0040151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9F18" w14:textId="77777777" w:rsidR="00401513" w:rsidRDefault="0040151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183" w14:textId="77777777" w:rsidR="00401513" w:rsidRDefault="0040151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479B" w14:textId="77777777" w:rsidR="00401513" w:rsidRDefault="0040151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D70E" w14:textId="77777777" w:rsidR="00401513" w:rsidRDefault="00401513"/>
        </w:tc>
      </w:tr>
      <w:tr w:rsidR="00401513" w14:paraId="4E76BD64" w14:textId="77777777">
        <w:trPr>
          <w:trHeight w:hRule="exact"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2385" w14:textId="77777777" w:rsidR="00401513" w:rsidRDefault="00401513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7172" w14:textId="77777777" w:rsidR="00401513" w:rsidRDefault="00401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EADE" w14:textId="77777777" w:rsidR="00401513" w:rsidRDefault="00401513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94A" w14:textId="77777777" w:rsidR="00401513" w:rsidRDefault="004015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A26D" w14:textId="77777777" w:rsidR="00401513" w:rsidRDefault="0040151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0192" w14:textId="77777777" w:rsidR="00401513" w:rsidRDefault="0040151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0CEF" w14:textId="77777777" w:rsidR="00401513" w:rsidRDefault="0040151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74C" w14:textId="77777777" w:rsidR="00401513" w:rsidRDefault="0040151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57F" w14:textId="77777777" w:rsidR="00401513" w:rsidRDefault="00401513"/>
        </w:tc>
      </w:tr>
      <w:tr w:rsidR="00401513" w14:paraId="7A87553A" w14:textId="77777777">
        <w:trPr>
          <w:trHeight w:hRule="exact"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8084" w14:textId="77777777" w:rsidR="00401513" w:rsidRDefault="00401513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23F7" w14:textId="77777777" w:rsidR="00401513" w:rsidRDefault="00401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96AB" w14:textId="77777777" w:rsidR="00401513" w:rsidRDefault="00401513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F317" w14:textId="77777777" w:rsidR="00401513" w:rsidRDefault="004015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9273" w14:textId="77777777" w:rsidR="00401513" w:rsidRDefault="0040151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F821" w14:textId="77777777" w:rsidR="00401513" w:rsidRDefault="0040151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E63A" w14:textId="77777777" w:rsidR="00401513" w:rsidRDefault="0040151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098D" w14:textId="77777777" w:rsidR="00401513" w:rsidRDefault="0040151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2ED5" w14:textId="77777777" w:rsidR="00401513" w:rsidRDefault="00401513"/>
        </w:tc>
      </w:tr>
    </w:tbl>
    <w:p w14:paraId="34DD8696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sz w:val="20"/>
          <w:szCs w:val="20"/>
        </w:rPr>
      </w:pPr>
    </w:p>
    <w:p w14:paraId="3180ED5A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150"/>
        <w:ind w:right="153"/>
        <w:jc w:val="right"/>
      </w:pPr>
      <w:r>
        <w:rPr>
          <w:spacing w:val="-60"/>
          <w:u w:val="single"/>
        </w:rPr>
        <w:t xml:space="preserve"> </w:t>
      </w:r>
      <w:proofErr w:type="spellStart"/>
      <w:r>
        <w:rPr>
          <w:spacing w:val="-1"/>
          <w:u w:val="single"/>
        </w:rPr>
        <w:t>Завершаю</w:t>
      </w:r>
      <w:r>
        <w:rPr>
          <w:u w:val="single"/>
        </w:rPr>
        <w:t>щ</w:t>
      </w:r>
      <w:proofErr w:type="spellEnd"/>
      <w:r>
        <w:rPr>
          <w:spacing w:val="-58"/>
          <w:u w:val="single"/>
        </w:rPr>
        <w:t xml:space="preserve"> </w:t>
      </w:r>
      <w:proofErr w:type="spellStart"/>
      <w:r>
        <w:rPr>
          <w:spacing w:val="-1"/>
          <w:u w:val="single"/>
        </w:rPr>
        <w:t>ая</w:t>
      </w:r>
      <w:proofErr w:type="spellEnd"/>
      <w:r>
        <w:rPr>
          <w:u w:val="single"/>
        </w:rPr>
        <w:t xml:space="preserve"> </w:t>
      </w:r>
      <w:r>
        <w:rPr>
          <w:spacing w:val="-1"/>
          <w:u w:val="single"/>
        </w:rPr>
        <w:t>стран</w:t>
      </w:r>
      <w:r>
        <w:rPr>
          <w:u w:val="single"/>
        </w:rPr>
        <w:t>иц</w:t>
      </w:r>
      <w:r>
        <w:rPr>
          <w:spacing w:val="-1"/>
          <w:u w:val="single"/>
        </w:rPr>
        <w:t>а:</w:t>
      </w:r>
      <w:r>
        <w:rPr>
          <w:u w:val="single"/>
        </w:rPr>
        <w:t xml:space="preserve"> </w:t>
      </w:r>
    </w:p>
    <w:p w14:paraId="3A1E6CC3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sz w:val="20"/>
          <w:szCs w:val="20"/>
        </w:rPr>
      </w:pPr>
    </w:p>
    <w:p w14:paraId="3C3F513A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9"/>
        <w:ind w:right="213"/>
        <w:jc w:val="right"/>
        <w:rPr>
          <w:spacing w:val="-1"/>
        </w:rPr>
      </w:pPr>
      <w:r>
        <w:t>В</w:t>
      </w:r>
      <w:r>
        <w:rPr>
          <w:spacing w:val="-2"/>
        </w:rPr>
        <w:t xml:space="preserve"> </w:t>
      </w:r>
      <w:r>
        <w:rPr>
          <w:spacing w:val="-1"/>
        </w:rPr>
        <w:t>журнале пронумеровано,</w:t>
      </w:r>
      <w:r>
        <w:rPr>
          <w:spacing w:val="34"/>
        </w:rPr>
        <w:t xml:space="preserve"> </w:t>
      </w:r>
      <w:r>
        <w:t>прошито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скреплено</w:t>
      </w:r>
      <w:r>
        <w:rPr>
          <w:spacing w:val="-3"/>
        </w:rPr>
        <w:t xml:space="preserve"> </w:t>
      </w:r>
      <w:r>
        <w:rPr>
          <w:spacing w:val="-1"/>
        </w:rPr>
        <w:t>печатью</w:t>
      </w:r>
    </w:p>
    <w:p w14:paraId="641BF67C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75" w:lineRule="exact"/>
        <w:ind w:right="211"/>
        <w:jc w:val="right"/>
      </w:pPr>
      <w:r>
        <w:rPr>
          <w:u w:val="single"/>
        </w:rPr>
        <w:t xml:space="preserve"> </w:t>
      </w:r>
      <w:r>
        <w:t xml:space="preserve">                                        листов</w:t>
      </w:r>
    </w:p>
    <w:p w14:paraId="1FCBD9C7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29" w:lineRule="exact"/>
        <w:ind w:right="128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(цифрой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6A6E5BE4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76" w:lineRule="exact"/>
        <w:ind w:right="214"/>
        <w:jc w:val="right"/>
        <w:rPr>
          <w:spacing w:val="-1"/>
        </w:rPr>
      </w:pPr>
      <w:r>
        <w:rPr>
          <w:spacing w:val="-1"/>
        </w:rPr>
        <w:t>Руководитель</w:t>
      </w:r>
      <w:r>
        <w:t xml:space="preserve"> </w:t>
      </w:r>
      <w:r>
        <w:rPr>
          <w:spacing w:val="-1"/>
        </w:rPr>
        <w:t>организации</w:t>
      </w:r>
    </w:p>
    <w:p w14:paraId="26C8274D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ind w:right="213"/>
        <w:jc w:val="right"/>
        <w:rPr>
          <w:spacing w:val="-1"/>
          <w:w w:val="95"/>
        </w:rPr>
      </w:pPr>
      <w:r>
        <w:rPr>
          <w:u w:val="single"/>
        </w:rPr>
        <w:t xml:space="preserve"> </w:t>
      </w:r>
      <w:r>
        <w:t xml:space="preserve">                                    </w:t>
      </w:r>
      <w:r>
        <w:rPr>
          <w:spacing w:val="-1"/>
          <w:w w:val="95"/>
        </w:rPr>
        <w:t>(Ф.И.О.)</w:t>
      </w:r>
    </w:p>
    <w:p w14:paraId="679876E8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sz w:val="20"/>
          <w:szCs w:val="20"/>
        </w:rPr>
      </w:pPr>
    </w:p>
    <w:p w14:paraId="5F169C7D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9"/>
      </w:pPr>
      <w:r>
        <w:rPr>
          <w:spacing w:val="-2"/>
        </w:rPr>
        <w:t>«_</w:t>
      </w:r>
      <w:r>
        <w:t xml:space="preserve">   </w:t>
      </w:r>
      <w:r>
        <w:rPr>
          <w:spacing w:val="4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</w:p>
    <w:p w14:paraId="017E4B12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sz w:val="20"/>
          <w:szCs w:val="20"/>
        </w:rPr>
      </w:pPr>
    </w:p>
    <w:p w14:paraId="651294FA" w14:textId="77777777"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9"/>
      </w:pPr>
      <w:r>
        <w:rPr>
          <w:spacing w:val="2"/>
        </w:rPr>
        <w:t>2</w:t>
      </w:r>
      <w:r>
        <w:t>0       г.</w:t>
      </w:r>
    </w:p>
    <w:p w14:paraId="14EA37CE" w14:textId="77777777" w:rsidR="00F8267F" w:rsidRDefault="00F8267F" w:rsidP="00F8267F">
      <w:pPr>
        <w:pStyle w:val="a3"/>
        <w:kinsoku w:val="0"/>
        <w:overflowPunct w:val="0"/>
        <w:ind w:left="0" w:firstLine="0"/>
      </w:pPr>
    </w:p>
    <w:p w14:paraId="786B97E0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52AE5580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0512E359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40A88AA0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1CDAE5EF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14B3B215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4CC38234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0366F609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1FF97563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401920B2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1F081C51" w14:textId="77777777" w:rsidR="000E4FBD" w:rsidRDefault="000E4FBD" w:rsidP="00F8267F">
      <w:pPr>
        <w:pStyle w:val="a3"/>
        <w:kinsoku w:val="0"/>
        <w:overflowPunct w:val="0"/>
        <w:ind w:left="0" w:firstLine="0"/>
      </w:pPr>
    </w:p>
    <w:p w14:paraId="15330620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17EC407" w14:textId="77777777" w:rsidR="000E4FBD" w:rsidRDefault="000E4FBD" w:rsidP="000E4FBD">
      <w:pPr>
        <w:pStyle w:val="a3"/>
        <w:kinsoku w:val="0"/>
        <w:overflowPunct w:val="0"/>
        <w:spacing w:before="28" w:line="322" w:lineRule="exact"/>
        <w:ind w:left="593" w:firstLine="194"/>
        <w:rPr>
          <w:b/>
          <w:bCs/>
          <w:spacing w:val="-5"/>
        </w:rPr>
      </w:pPr>
      <w:r>
        <w:rPr>
          <w:b/>
          <w:bCs/>
          <w:spacing w:val="-5"/>
        </w:rPr>
        <w:t>Примерный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перечень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5"/>
        </w:rPr>
        <w:t>функциональных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(должностных)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5"/>
        </w:rPr>
        <w:t>обязанностей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5"/>
        </w:rPr>
        <w:t>сотрудников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5"/>
        </w:rPr>
        <w:t>организации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социального</w:t>
      </w:r>
      <w:r w:rsidRPr="000E4FBD">
        <w:rPr>
          <w:b/>
          <w:bCs/>
          <w:spacing w:val="-5"/>
        </w:rPr>
        <w:t xml:space="preserve"> обслуживания по обеспечению доступности объекта и услуг для инвалидов, оказания им необходимой помощи</w:t>
      </w:r>
      <w:r w:rsidRPr="000E4FBD">
        <w:rPr>
          <w:b/>
          <w:bCs/>
          <w:spacing w:val="-5"/>
          <w:vertAlign w:val="superscript"/>
        </w:rPr>
        <w:t>32</w:t>
      </w:r>
    </w:p>
    <w:p w14:paraId="5733288B" w14:textId="77777777" w:rsidR="000E4FBD" w:rsidRPr="000E4FBD" w:rsidRDefault="000E4FBD" w:rsidP="000E4FBD">
      <w:pPr>
        <w:pStyle w:val="a3"/>
        <w:kinsoku w:val="0"/>
        <w:overflowPunct w:val="0"/>
        <w:spacing w:before="28" w:line="322" w:lineRule="exact"/>
        <w:ind w:left="593" w:firstLine="194"/>
        <w:rPr>
          <w:b/>
          <w:bCs/>
          <w:spacing w:val="-5"/>
        </w:rPr>
      </w:pPr>
      <w:r w:rsidRPr="000E4FBD">
        <w:rPr>
          <w:b/>
          <w:bCs/>
          <w:spacing w:val="-5"/>
        </w:rPr>
        <w:t xml:space="preserve"> (на примере организации социального обслуживания) </w:t>
      </w:r>
    </w:p>
    <w:p w14:paraId="60A73AD4" w14:textId="77777777" w:rsidR="000E4FBD" w:rsidRPr="000E4FBD" w:rsidRDefault="000E4FBD" w:rsidP="000E4FB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409"/>
        <w:gridCol w:w="142"/>
        <w:gridCol w:w="10405"/>
      </w:tblGrid>
      <w:tr w:rsidR="000E4FBD" w14:paraId="6326BF0C" w14:textId="77777777">
        <w:trPr>
          <w:trHeight w:hRule="exact" w:val="8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CB28" w14:textId="77777777" w:rsidR="000E4FBD" w:rsidRDefault="000E4FBD">
            <w:pPr>
              <w:pStyle w:val="TableParagraph"/>
              <w:kinsoku w:val="0"/>
              <w:overflowPunct w:val="0"/>
              <w:spacing w:before="68"/>
              <w:ind w:left="138"/>
            </w:pPr>
            <w:r>
              <w:rPr>
                <w:b/>
                <w:bCs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85D6" w14:textId="77777777" w:rsidR="000E4FBD" w:rsidRDefault="000E4FBD">
            <w:pPr>
              <w:pStyle w:val="TableParagraph"/>
              <w:kinsoku w:val="0"/>
              <w:overflowPunct w:val="0"/>
              <w:spacing w:before="68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Зона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объекта</w:t>
            </w:r>
          </w:p>
        </w:tc>
        <w:tc>
          <w:tcPr>
            <w:tcW w:w="10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4771" w14:textId="77777777" w:rsidR="000E4FBD" w:rsidRDefault="000E4FBD">
            <w:pPr>
              <w:pStyle w:val="TableParagraph"/>
              <w:kinsoku w:val="0"/>
              <w:overflowPunct w:val="0"/>
              <w:spacing w:before="68" w:line="241" w:lineRule="auto"/>
              <w:ind w:left="140" w:right="134"/>
            </w:pPr>
            <w:r>
              <w:rPr>
                <w:b/>
                <w:bCs/>
                <w:spacing w:val="-1"/>
                <w:sz w:val="28"/>
                <w:szCs w:val="28"/>
              </w:rPr>
              <w:t>Примерные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функциональные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(должностные)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обязанности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части</w:t>
            </w:r>
            <w:r>
              <w:rPr>
                <w:b/>
                <w:bCs/>
                <w:spacing w:val="3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обеспечения</w:t>
            </w:r>
            <w:r>
              <w:rPr>
                <w:b/>
                <w:bCs/>
                <w:spacing w:val="9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доступности </w:t>
            </w:r>
            <w:r>
              <w:rPr>
                <w:b/>
                <w:bCs/>
                <w:spacing w:val="-3"/>
                <w:sz w:val="28"/>
                <w:szCs w:val="28"/>
              </w:rPr>
              <w:t>объектов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услуг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инвалидам, 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также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оказания </w:t>
            </w:r>
            <w:r>
              <w:rPr>
                <w:b/>
                <w:bCs/>
                <w:spacing w:val="-1"/>
                <w:sz w:val="28"/>
                <w:szCs w:val="28"/>
              </w:rPr>
              <w:t>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помощи</w:t>
            </w:r>
          </w:p>
        </w:tc>
      </w:tr>
      <w:tr w:rsidR="000E4FBD" w14:paraId="585F1DBC" w14:textId="77777777">
        <w:trPr>
          <w:trHeight w:hRule="exact" w:val="797"/>
        </w:trPr>
        <w:tc>
          <w:tcPr>
            <w:tcW w:w="1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915" w14:textId="77777777" w:rsidR="000E4FBD" w:rsidRDefault="000E4FBD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3"/>
                <w:szCs w:val="33"/>
              </w:rPr>
            </w:pPr>
          </w:p>
          <w:p w14:paraId="13DB1FC9" w14:textId="77777777" w:rsidR="000E4FBD" w:rsidRDefault="000E4FBD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Администрация</w:t>
            </w:r>
          </w:p>
        </w:tc>
      </w:tr>
      <w:tr w:rsidR="000E4FBD" w14:paraId="11587F43" w14:textId="77777777">
        <w:trPr>
          <w:trHeight w:hRule="exact" w:val="466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AC95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205"/>
            </w:pPr>
            <w:r>
              <w:rPr>
                <w:spacing w:val="-3"/>
                <w:sz w:val="28"/>
                <w:szCs w:val="28"/>
              </w:rPr>
              <w:t>Руководитель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(директор)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090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83"/>
            </w:pPr>
            <w:r>
              <w:rPr>
                <w:sz w:val="28"/>
                <w:szCs w:val="28"/>
              </w:rPr>
              <w:t>Все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структурно-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функциональные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(управленческие,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562" w14:textId="77777777"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01"/>
              </w:tabs>
              <w:kinsoku w:val="0"/>
              <w:overflowPunct w:val="0"/>
              <w:spacing w:before="64" w:line="241" w:lineRule="auto"/>
              <w:ind w:left="141" w:right="13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для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зданий,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помещений,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закрепленной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организации, </w:t>
            </w:r>
            <w:r>
              <w:rPr>
                <w:spacing w:val="-2"/>
                <w:sz w:val="28"/>
                <w:szCs w:val="28"/>
              </w:rPr>
              <w:t>оказываемых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38177EF9" w14:textId="77777777"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01"/>
              </w:tabs>
              <w:kinsoku w:val="0"/>
              <w:overflowPunct w:val="0"/>
              <w:spacing w:line="239" w:lineRule="auto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Утверждать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документы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акты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определением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вопросов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систематического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(инструктажа)</w:t>
            </w:r>
          </w:p>
          <w:p w14:paraId="786EDF5C" w14:textId="77777777"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70"/>
              </w:tabs>
              <w:kinsoku w:val="0"/>
              <w:overflowPunct w:val="0"/>
              <w:spacing w:line="241" w:lineRule="auto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комиссионное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обследование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паспортизацию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утверждать Паспорт доступности</w:t>
            </w:r>
          </w:p>
          <w:p w14:paraId="507BC282" w14:textId="77777777"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51"/>
              </w:tabs>
              <w:kinsoku w:val="0"/>
              <w:overflowPunct w:val="0"/>
              <w:spacing w:before="1" w:line="322" w:lineRule="exact"/>
              <w:ind w:left="141" w:right="13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взаимодействие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различными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внешними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структурами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36E1D942" w14:textId="77777777" w:rsidR="000E4FBD" w:rsidRDefault="000E4FBD">
            <w:pPr>
              <w:pStyle w:val="TableParagraph"/>
              <w:kinsoku w:val="0"/>
              <w:overflowPunct w:val="0"/>
              <w:ind w:left="141" w:right="132" w:firstLine="69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вопросов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строительства,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реконструкции,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капитального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текущего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ремонта,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</w:tc>
      </w:tr>
    </w:tbl>
    <w:p w14:paraId="0B16EF5B" w14:textId="77777777" w:rsidR="000E4FBD" w:rsidRDefault="000E4FBD" w:rsidP="000E4FB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14:paraId="09E92A83" w14:textId="77777777" w:rsidR="000E4FBD" w:rsidRDefault="00000000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6B7C8D8A">
          <v:group id="_x0000_s1044" style="width:144.75pt;height:1pt;mso-position-horizontal-relative:char;mso-position-vertical-relative:line" coordsize="2895,20" o:allowincell="f">
            <v:shape id="_x0000_s1045" style="position:absolute;left:6;top:6;width:2881;height:20;mso-position-horizontal-relative:page;mso-position-vertical-relative:page" coordsize="2881,20" o:allowincell="f" path="m,l2880,e" filled="f" strokeweight=".24692mm">
              <v:path arrowok="t"/>
            </v:shape>
            <w10:anchorlock/>
          </v:group>
        </w:pict>
      </w:r>
    </w:p>
    <w:p w14:paraId="51109CC2" w14:textId="77777777" w:rsidR="000E4FBD" w:rsidRDefault="000E4FBD" w:rsidP="000E4FBD">
      <w:pPr>
        <w:pStyle w:val="a3"/>
        <w:kinsoku w:val="0"/>
        <w:overflowPunct w:val="0"/>
        <w:spacing w:before="63"/>
        <w:ind w:left="252" w:right="334"/>
        <w:rPr>
          <w:sz w:val="20"/>
          <w:szCs w:val="20"/>
        </w:rPr>
      </w:pPr>
      <w:r>
        <w:rPr>
          <w:position w:val="9"/>
          <w:sz w:val="13"/>
          <w:szCs w:val="13"/>
        </w:rPr>
        <w:t>32</w:t>
      </w:r>
      <w:r>
        <w:rPr>
          <w:spacing w:val="14"/>
          <w:position w:val="9"/>
          <w:sz w:val="13"/>
          <w:szCs w:val="13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учетом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положений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Приказа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Минтруда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России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30.07.2015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527н</w:t>
      </w:r>
      <w:r>
        <w:rPr>
          <w:spacing w:val="-2"/>
          <w:sz w:val="20"/>
          <w:szCs w:val="20"/>
        </w:rPr>
        <w:t xml:space="preserve"> «Об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Порядка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условий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доступности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инвалидов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84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предоставляемых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услуг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труда,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занятости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защиты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населения,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также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 xml:space="preserve">оказания </w:t>
      </w:r>
      <w:r>
        <w:rPr>
          <w:spacing w:val="-1"/>
          <w:sz w:val="20"/>
          <w:szCs w:val="20"/>
        </w:rPr>
        <w:t>им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этом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необходимой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помощи»</w:t>
      </w:r>
    </w:p>
    <w:p w14:paraId="055AAF06" w14:textId="77777777" w:rsidR="000E4FBD" w:rsidRDefault="000E4FBD" w:rsidP="000E4FBD">
      <w:pPr>
        <w:pStyle w:val="a3"/>
        <w:kinsoku w:val="0"/>
        <w:overflowPunct w:val="0"/>
        <w:ind w:left="252"/>
        <w:rPr>
          <w:sz w:val="20"/>
          <w:szCs w:val="20"/>
        </w:rPr>
      </w:pPr>
      <w:r>
        <w:rPr>
          <w:sz w:val="20"/>
          <w:szCs w:val="20"/>
        </w:rPr>
        <w:t>При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подготовке  раздела 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учитывались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Приказа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 xml:space="preserve">труда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социальной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 xml:space="preserve">защиты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 xml:space="preserve">24.11.2014 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№940н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«Об</w:t>
      </w:r>
      <w:r>
        <w:rPr>
          <w:spacing w:val="6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правил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организаций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социального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обслуживания,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структурных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подразделений»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(включая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штатные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нормативы)</w:t>
      </w:r>
    </w:p>
    <w:p w14:paraId="02F925EA" w14:textId="77777777" w:rsidR="000E4FBD" w:rsidRDefault="000E4FBD" w:rsidP="000E4FBD">
      <w:pPr>
        <w:pStyle w:val="a3"/>
        <w:kinsoku w:val="0"/>
        <w:overflowPunct w:val="0"/>
        <w:ind w:left="252"/>
        <w:rPr>
          <w:sz w:val="20"/>
          <w:szCs w:val="20"/>
        </w:rPr>
        <w:sectPr w:rsidR="000E4FBD" w:rsidSect="000E4FBD"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14:paraId="2B304658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6076A9F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15923FA3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26A01D05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67860342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1B37EEE5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4BD47A98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316FE3EC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14:paraId="2C87B23F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 w14:paraId="19224B96" w14:textId="77777777">
        <w:trPr>
          <w:trHeight w:hRule="exact" w:val="88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8BC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21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руководителя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(директора)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</w:p>
          <w:p w14:paraId="326669EF" w14:textId="77777777" w:rsidR="000E4FBD" w:rsidRDefault="000E4FBD" w:rsidP="000E4FBD">
            <w:pPr>
              <w:pStyle w:val="a5"/>
              <w:numPr>
                <w:ilvl w:val="0"/>
                <w:numId w:val="6"/>
              </w:numPr>
              <w:tabs>
                <w:tab w:val="left" w:pos="302"/>
              </w:tabs>
              <w:kinsoku w:val="0"/>
              <w:overflowPunct w:val="0"/>
              <w:ind w:left="138" w:right="48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общим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вопросам,</w:t>
            </w:r>
          </w:p>
          <w:p w14:paraId="1DFAD68F" w14:textId="77777777" w:rsidR="000E4FBD" w:rsidRDefault="000E4FBD" w:rsidP="000E4FBD">
            <w:pPr>
              <w:pStyle w:val="a5"/>
              <w:numPr>
                <w:ilvl w:val="0"/>
                <w:numId w:val="6"/>
              </w:numPr>
              <w:tabs>
                <w:tab w:val="left" w:pos="302"/>
              </w:tabs>
              <w:kinsoku w:val="0"/>
              <w:overflowPunct w:val="0"/>
              <w:spacing w:before="2"/>
              <w:ind w:left="138" w:right="330" w:firstLine="0"/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pacing w:val="-1"/>
                <w:sz w:val="28"/>
                <w:szCs w:val="28"/>
              </w:rPr>
              <w:t>администра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тивно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хозяйствен-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F288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351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2"/>
                <w:sz w:val="28"/>
                <w:szCs w:val="28"/>
              </w:rPr>
              <w:t>структурно-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функциональные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  <w:p w14:paraId="6E36294A" w14:textId="77777777" w:rsidR="000E4FBD" w:rsidRDefault="000E4FBD">
            <w:pPr>
              <w:pStyle w:val="TableParagraph"/>
              <w:kinsoku w:val="0"/>
              <w:overflowPunct w:val="0"/>
              <w:ind w:left="138" w:right="183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(общие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  <w:p w14:paraId="2EDAEC94" w14:textId="77777777"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14:paraId="1FB2A470" w14:textId="77777777" w:rsidR="000E4FBD" w:rsidRDefault="000E4FBD">
            <w:pPr>
              <w:pStyle w:val="TableParagraph"/>
              <w:kinsoku w:val="0"/>
              <w:overflowPunct w:val="0"/>
              <w:ind w:left="138" w:right="3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Исполнение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ответственного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сотрудника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</w:t>
            </w:r>
            <w:r>
              <w:rPr>
                <w:spacing w:val="-1"/>
                <w:sz w:val="28"/>
                <w:szCs w:val="28"/>
              </w:rPr>
              <w:t xml:space="preserve"> по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</w:p>
          <w:p w14:paraId="235B18C8" w14:textId="77777777" w:rsidR="000E4FBD" w:rsidRDefault="000E4FBD">
            <w:pPr>
              <w:pStyle w:val="TableParagraph"/>
              <w:kinsoku w:val="0"/>
              <w:overflowPunct w:val="0"/>
              <w:spacing w:line="322" w:lineRule="exact"/>
              <w:ind w:left="138"/>
            </w:pPr>
            <w:r>
              <w:rPr>
                <w:spacing w:val="-2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pacing w:val="-1"/>
                <w:position w:val="13"/>
                <w:sz w:val="18"/>
                <w:szCs w:val="18"/>
              </w:rPr>
              <w:t>33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7E0E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588"/>
              </w:tabs>
              <w:kinsoku w:val="0"/>
              <w:overflowPunct w:val="0"/>
              <w:spacing w:before="66"/>
              <w:ind w:left="141" w:right="131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нормативных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правовых,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распорядительных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вышестоящих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организаций,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актов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предписаний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контролирующих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органов</w:t>
            </w:r>
          </w:p>
          <w:p w14:paraId="3E3AD147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90"/>
              </w:tabs>
              <w:kinsoku w:val="0"/>
              <w:overflowPunct w:val="0"/>
              <w:ind w:left="141"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кандидатуры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717B63BC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13"/>
              </w:tabs>
              <w:kinsoku w:val="0"/>
              <w:overflowPunct w:val="0"/>
              <w:ind w:left="141" w:right="141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(корректировке),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согласовывать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представлять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руководителю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25AE266C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27"/>
              </w:tabs>
              <w:kinsoku w:val="0"/>
              <w:overflowPunct w:val="0"/>
              <w:ind w:left="141" w:right="13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обучение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(инструктаж)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проверку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сотрудников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вопросам доступности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2504D248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74"/>
              </w:tabs>
              <w:kinsoku w:val="0"/>
              <w:overflowPunct w:val="0"/>
              <w:spacing w:before="2"/>
              <w:ind w:left="141" w:right="133" w:firstLine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предоставлению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инвалидам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бесплатно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учетом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стойких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расстройств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организма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правах,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яза</w:t>
            </w:r>
            <w:r>
              <w:rPr>
                <w:spacing w:val="-2"/>
                <w:sz w:val="28"/>
                <w:szCs w:val="28"/>
              </w:rPr>
              <w:t>нн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3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</w:p>
          <w:p w14:paraId="4503CDDA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98"/>
              </w:tabs>
              <w:kinsoku w:val="0"/>
              <w:overflowPunct w:val="0"/>
              <w:ind w:left="141"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комиссии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обследованию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(возглавлять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комиссию)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составлению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Паспорта</w:t>
            </w:r>
            <w:r>
              <w:rPr>
                <w:sz w:val="28"/>
                <w:szCs w:val="28"/>
              </w:rPr>
              <w:t xml:space="preserve"> доступности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3DFCF8CA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kinsoku w:val="0"/>
              <w:overflowPunct w:val="0"/>
              <w:spacing w:before="2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формировании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плана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(объектов)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2CE139FF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kinsoku w:val="0"/>
              <w:overflowPunct w:val="0"/>
              <w:ind w:left="141" w:right="139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заданий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закупку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(транспортных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услуг)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получателей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577AB298" w14:textId="77777777"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51"/>
              </w:tabs>
              <w:kinsoku w:val="0"/>
              <w:overflowPunct w:val="0"/>
              <w:ind w:left="141" w:right="131" w:firstLine="0"/>
              <w:jc w:val="both"/>
            </w:pPr>
            <w:r>
              <w:rPr>
                <w:spacing w:val="-1"/>
                <w:sz w:val="28"/>
                <w:szCs w:val="28"/>
              </w:rPr>
              <w:t>Разрабатывать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план-график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целях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повышения</w:t>
            </w:r>
          </w:p>
        </w:tc>
      </w:tr>
    </w:tbl>
    <w:p w14:paraId="53BA6F37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24973E3" w14:textId="77777777" w:rsidR="000E4FBD" w:rsidRDefault="000E4FBD" w:rsidP="000E4FBD">
      <w:pPr>
        <w:pStyle w:val="a3"/>
        <w:kinsoku w:val="0"/>
        <w:overflowPunct w:val="0"/>
        <w:spacing w:before="8"/>
        <w:ind w:left="0"/>
        <w:rPr>
          <w:sz w:val="10"/>
          <w:szCs w:val="10"/>
        </w:rPr>
      </w:pPr>
    </w:p>
    <w:p w14:paraId="46EF9C50" w14:textId="77777777" w:rsidR="000E4FBD" w:rsidRDefault="00000000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0005577A">
          <v:group id="_x0000_s1046" style="width:144.75pt;height:1pt;mso-position-horizontal-relative:char;mso-position-vertical-relative:line" coordsize="2895,20" o:allowincell="f">
            <v:shape id="_x0000_s1047" style="position:absolute;left:6;top:6;width:2881;height:20;mso-position-horizontal-relative:page;mso-position-vertical-relative:page" coordsize="2881,20" o:allowincell="f" path="m,l2880,e" filled="f" strokeweight=".24692mm">
              <v:path arrowok="t"/>
            </v:shape>
            <w10:anchorlock/>
          </v:group>
        </w:pict>
      </w:r>
    </w:p>
    <w:p w14:paraId="714C8286" w14:textId="77777777" w:rsidR="000E4FBD" w:rsidRDefault="000E4FBD" w:rsidP="000E4FBD">
      <w:pPr>
        <w:pStyle w:val="a3"/>
        <w:kinsoku w:val="0"/>
        <w:overflowPunct w:val="0"/>
        <w:spacing w:before="63"/>
        <w:ind w:left="252"/>
        <w:rPr>
          <w:spacing w:val="-9"/>
          <w:sz w:val="20"/>
          <w:szCs w:val="20"/>
        </w:rPr>
      </w:pPr>
      <w:r>
        <w:rPr>
          <w:position w:val="9"/>
          <w:sz w:val="13"/>
          <w:szCs w:val="13"/>
        </w:rPr>
        <w:t xml:space="preserve">33 </w:t>
      </w:r>
      <w:r>
        <w:rPr>
          <w:spacing w:val="26"/>
          <w:position w:val="9"/>
          <w:sz w:val="13"/>
          <w:szCs w:val="13"/>
        </w:rPr>
        <w:t xml:space="preserve"> </w:t>
      </w:r>
      <w:r>
        <w:rPr>
          <w:sz w:val="20"/>
          <w:szCs w:val="20"/>
        </w:rPr>
        <w:t>Должностная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инструкция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ответственного</w:t>
      </w:r>
      <w:r>
        <w:rPr>
          <w:spacing w:val="4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сотрудника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организацию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обеспечению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доступности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объекта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услуг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инструктаж</w:t>
      </w:r>
      <w:r>
        <w:rPr>
          <w:spacing w:val="4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персонала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54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учреждении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(примерная)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представлена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приложении</w:t>
      </w:r>
      <w:r>
        <w:rPr>
          <w:spacing w:val="-9"/>
          <w:sz w:val="20"/>
          <w:szCs w:val="20"/>
        </w:rPr>
        <w:t xml:space="preserve"> </w:t>
      </w:r>
    </w:p>
    <w:p w14:paraId="1F384A3D" w14:textId="77777777" w:rsidR="000E4FBD" w:rsidRDefault="000E4FBD" w:rsidP="000E4FBD">
      <w:pPr>
        <w:pStyle w:val="a3"/>
        <w:kinsoku w:val="0"/>
        <w:overflowPunct w:val="0"/>
        <w:spacing w:before="63"/>
        <w:ind w:left="252"/>
        <w:rPr>
          <w:spacing w:val="-9"/>
          <w:sz w:val="20"/>
          <w:szCs w:val="20"/>
        </w:rPr>
      </w:pPr>
    </w:p>
    <w:p w14:paraId="4D84CDDE" w14:textId="77777777" w:rsidR="000E4FBD" w:rsidRDefault="000E4FBD" w:rsidP="000E4FBD">
      <w:pPr>
        <w:pStyle w:val="a3"/>
        <w:kinsoku w:val="0"/>
        <w:overflowPunct w:val="0"/>
        <w:spacing w:before="63"/>
        <w:ind w:left="252"/>
        <w:rPr>
          <w:sz w:val="20"/>
          <w:szCs w:val="20"/>
        </w:rPr>
      </w:pPr>
    </w:p>
    <w:p w14:paraId="7ADA90F7" w14:textId="77777777" w:rsidR="000E4FBD" w:rsidRDefault="000E4FBD" w:rsidP="000E4FBD">
      <w:pPr>
        <w:pStyle w:val="a3"/>
        <w:kinsoku w:val="0"/>
        <w:overflowPunct w:val="0"/>
        <w:spacing w:before="63"/>
        <w:ind w:left="252"/>
        <w:rPr>
          <w:sz w:val="20"/>
          <w:szCs w:val="20"/>
        </w:r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14:paraId="2DF85356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AA1CA9B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</w:p>
    <w:p w14:paraId="1BE67746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 w14:paraId="513B9A3D" w14:textId="77777777">
        <w:trPr>
          <w:trHeight w:hRule="exact" w:val="49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F89" w14:textId="77777777" w:rsidR="000E4FBD" w:rsidRDefault="000E4FB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312" w14:textId="77777777" w:rsidR="000E4FBD" w:rsidRDefault="000E4FBD"/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ED62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41" w:right="14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уровня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(объектов)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потребностей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6C30AC41" w14:textId="77777777"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kinsoku w:val="0"/>
              <w:overflowPunct w:val="0"/>
              <w:spacing w:before="3" w:line="322" w:lineRule="exact"/>
              <w:ind w:left="141" w:right="134" w:firstLine="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подготовке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договоров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(дополнительных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соглашений)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арендодателями,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предусматривающих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собственником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арендуемого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-1"/>
                <w:position w:val="13"/>
                <w:sz w:val="18"/>
                <w:szCs w:val="18"/>
              </w:rPr>
              <w:t>34</w:t>
            </w:r>
          </w:p>
          <w:p w14:paraId="224D29C8" w14:textId="77777777"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456"/>
              </w:tabs>
              <w:kinsoku w:val="0"/>
              <w:overflowPunct w:val="0"/>
              <w:ind w:left="141"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заказе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согласовании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проектно-сметной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строительство,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реконструкцию,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капитальный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условий,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обеспечивающих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0548B45A" w14:textId="77777777"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336"/>
              </w:tabs>
              <w:kinsoku w:val="0"/>
              <w:overflowPunct w:val="0"/>
              <w:ind w:left="141"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соблюдением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приемке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вновь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вводимых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эксплуатацию,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прошедших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капитальный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реконструкцию,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модернизацию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</w:p>
        </w:tc>
      </w:tr>
      <w:tr w:rsidR="000E4FBD" w14:paraId="11408802" w14:textId="77777777">
        <w:trPr>
          <w:trHeight w:hRule="exact" w:val="40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032E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22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руководителя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(директора)</w:t>
            </w:r>
          </w:p>
          <w:p w14:paraId="671BE090" w14:textId="77777777" w:rsidR="000E4FBD" w:rsidRDefault="000E4FBD" w:rsidP="000E4FBD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  <w:kinsoku w:val="0"/>
              <w:overflowPunct w:val="0"/>
              <w:spacing w:before="2"/>
              <w:ind w:left="138" w:right="256" w:firstLine="0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3"/>
                <w:sz w:val="28"/>
                <w:szCs w:val="28"/>
              </w:rPr>
              <w:t>медицинской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наличии),</w:t>
            </w:r>
          </w:p>
          <w:p w14:paraId="3382E109" w14:textId="77777777" w:rsidR="000E4FBD" w:rsidRDefault="000E4FBD" w:rsidP="000E4FBD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  <w:kinsoku w:val="0"/>
              <w:overflowPunct w:val="0"/>
              <w:ind w:left="138" w:right="171" w:firstLine="0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pacing w:val="-1"/>
                <w:sz w:val="28"/>
                <w:szCs w:val="28"/>
              </w:rPr>
              <w:t>реабилитацио</w:t>
            </w:r>
            <w:proofErr w:type="spellEnd"/>
            <w:r>
              <w:rPr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нной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работе,</w:t>
            </w:r>
          </w:p>
          <w:p w14:paraId="3EFFDF40" w14:textId="77777777" w:rsidR="000E4FBD" w:rsidRDefault="000E4FBD" w:rsidP="000E4FBD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  <w:kinsoku w:val="0"/>
              <w:overflowPunct w:val="0"/>
              <w:spacing w:before="2"/>
              <w:ind w:left="138" w:right="280" w:firstLine="0"/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1"/>
                <w:sz w:val="28"/>
                <w:szCs w:val="28"/>
              </w:rPr>
              <w:t>воспитатель-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70F0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217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  <w:p w14:paraId="060DAD76" w14:textId="77777777"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14:paraId="55C44E86" w14:textId="77777777" w:rsidR="000E4FBD" w:rsidRDefault="000E4FBD">
            <w:pPr>
              <w:pStyle w:val="TableParagraph"/>
              <w:kinsoku w:val="0"/>
              <w:overflowPunct w:val="0"/>
              <w:ind w:left="138" w:right="183"/>
              <w:jc w:val="both"/>
            </w:pPr>
            <w:r>
              <w:rPr>
                <w:spacing w:val="-1"/>
                <w:sz w:val="28"/>
                <w:szCs w:val="28"/>
              </w:rPr>
              <w:t>(Организационно-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4F88" w14:textId="77777777" w:rsidR="000E4FBD" w:rsidRDefault="000E4FBD" w:rsidP="000E4FBD">
            <w:pPr>
              <w:pStyle w:val="a5"/>
              <w:numPr>
                <w:ilvl w:val="0"/>
                <w:numId w:val="2"/>
              </w:numPr>
              <w:tabs>
                <w:tab w:val="left" w:pos="511"/>
              </w:tabs>
              <w:kinsoku w:val="0"/>
              <w:overflowPunct w:val="0"/>
              <w:spacing w:before="64"/>
              <w:ind w:left="141"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Определять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(директору)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кандидатуры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подведомственными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подразделениями)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</w:t>
            </w:r>
          </w:p>
          <w:p w14:paraId="51C900FA" w14:textId="77777777" w:rsidR="000E4FBD" w:rsidRDefault="000E4FBD" w:rsidP="000E4FBD">
            <w:pPr>
              <w:pStyle w:val="a5"/>
              <w:numPr>
                <w:ilvl w:val="0"/>
                <w:numId w:val="2"/>
              </w:numPr>
              <w:tabs>
                <w:tab w:val="left" w:pos="487"/>
              </w:tabs>
              <w:kinsoku w:val="0"/>
              <w:overflowPunct w:val="0"/>
              <w:ind w:left="141" w:right="134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(корректировке)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согласовании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подведомственных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2737583B" w14:textId="77777777" w:rsidR="000E4FBD" w:rsidRDefault="000E4FBD" w:rsidP="000E4FBD">
            <w:pPr>
              <w:pStyle w:val="a5"/>
              <w:numPr>
                <w:ilvl w:val="0"/>
                <w:numId w:val="2"/>
              </w:numPr>
              <w:tabs>
                <w:tab w:val="left" w:pos="331"/>
              </w:tabs>
              <w:kinsoku w:val="0"/>
              <w:overflowPunct w:val="0"/>
              <w:ind w:left="141" w:right="136" w:firstLine="0"/>
              <w:jc w:val="both"/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соответствующими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подразделениями)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им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силами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</w:p>
        </w:tc>
      </w:tr>
    </w:tbl>
    <w:p w14:paraId="73AE6D85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5AC7B62" w14:textId="77777777" w:rsidR="000E4FBD" w:rsidRDefault="00000000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6BED0F5C">
          <v:group id="_x0000_s1048" style="width:144.75pt;height:1pt;mso-position-horizontal-relative:char;mso-position-vertical-relative:line" coordsize="2895,20" o:allowincell="f">
            <v:shape id="_x0000_s1049" style="position:absolute;left:6;top:6;width:2881;height:20;mso-position-horizontal-relative:page;mso-position-vertical-relative:page" coordsize="2881,20" o:allowincell="f" path="m,l2880,e" filled="f" strokeweight=".24692mm">
              <v:path arrowok="t"/>
            </v:shape>
            <w10:anchorlock/>
          </v:group>
        </w:pict>
      </w:r>
    </w:p>
    <w:p w14:paraId="45062004" w14:textId="77777777" w:rsidR="000E4FBD" w:rsidRDefault="000E4FBD" w:rsidP="000E4FBD">
      <w:pPr>
        <w:pStyle w:val="a3"/>
        <w:kinsoku w:val="0"/>
        <w:overflowPunct w:val="0"/>
        <w:spacing w:before="63"/>
        <w:ind w:left="960"/>
        <w:rPr>
          <w:sz w:val="20"/>
          <w:szCs w:val="20"/>
        </w:rPr>
      </w:pPr>
      <w:r>
        <w:rPr>
          <w:position w:val="9"/>
          <w:sz w:val="13"/>
          <w:szCs w:val="13"/>
        </w:rPr>
        <w:t>34</w:t>
      </w:r>
      <w:r>
        <w:rPr>
          <w:spacing w:val="9"/>
          <w:position w:val="9"/>
          <w:sz w:val="13"/>
          <w:szCs w:val="13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случае,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если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организация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(учреждение)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социального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обслуживания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располагается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арендуемых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помещениях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объектах</w:t>
      </w:r>
    </w:p>
    <w:p w14:paraId="170702E3" w14:textId="77777777" w:rsidR="000E4FBD" w:rsidRDefault="000E4FBD" w:rsidP="000E4FBD">
      <w:pPr>
        <w:pStyle w:val="a3"/>
        <w:kinsoku w:val="0"/>
        <w:overflowPunct w:val="0"/>
        <w:spacing w:before="63"/>
        <w:ind w:left="960"/>
        <w:rPr>
          <w:sz w:val="20"/>
          <w:szCs w:val="20"/>
        </w:r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14:paraId="0306723F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9597BB5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68EB97A9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3126151F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1D05213A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68D8752D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531427A6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4741DF26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 w14:paraId="3DD55BBE" w14:textId="77777777">
        <w:trPr>
          <w:trHeight w:hRule="exact" w:val="33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876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/>
            </w:pPr>
            <w:r>
              <w:rPr>
                <w:spacing w:val="-1"/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0AC" w14:textId="77777777" w:rsidR="000E4FBD" w:rsidRDefault="000E4FBD"/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D1A" w14:textId="77777777" w:rsidR="000E4FBD" w:rsidRDefault="000E4FBD" w:rsidP="000E4FBD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kinsoku w:val="0"/>
              <w:overflowPunct w:val="0"/>
              <w:spacing w:before="66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умений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</w:p>
          <w:p w14:paraId="6D2EF762" w14:textId="77777777" w:rsidR="000E4FBD" w:rsidRDefault="000E4FBD" w:rsidP="000E4FBD">
            <w:pPr>
              <w:pStyle w:val="a5"/>
              <w:numPr>
                <w:ilvl w:val="0"/>
                <w:numId w:val="1"/>
              </w:numPr>
              <w:tabs>
                <w:tab w:val="left" w:pos="382"/>
              </w:tabs>
              <w:kinsoku w:val="0"/>
              <w:overflowPunct w:val="0"/>
              <w:ind w:left="141"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Вносить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предложения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(директору)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ответственному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должностному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лицу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подведомственными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структурными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подразделениями),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ремонтных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соответствующих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и 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</w:p>
        </w:tc>
      </w:tr>
      <w:tr w:rsidR="000E4FBD" w14:paraId="0BCADF16" w14:textId="77777777">
        <w:trPr>
          <w:trHeight w:hRule="exact" w:val="59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6CA7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4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Специалист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2"/>
                <w:sz w:val="28"/>
                <w:szCs w:val="28"/>
              </w:rPr>
              <w:t xml:space="preserve"> охране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(по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технике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безопасности;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пожарной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безопасности</w:t>
            </w:r>
          </w:p>
          <w:p w14:paraId="12AE1A56" w14:textId="77777777" w:rsidR="000E4FBD" w:rsidRDefault="000E4FBD">
            <w:pPr>
              <w:pStyle w:val="TableParagraph"/>
              <w:kinsoku w:val="0"/>
              <w:overflowPunct w:val="0"/>
              <w:spacing w:line="241" w:lineRule="auto"/>
              <w:ind w:left="138" w:right="733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 xml:space="preserve"> при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CA6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38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2"/>
                <w:sz w:val="28"/>
                <w:szCs w:val="28"/>
              </w:rPr>
              <w:t>структурно-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функциональные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  <w:p w14:paraId="5C98EA1D" w14:textId="77777777" w:rsidR="000E4FBD" w:rsidRDefault="000E4FB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14:paraId="715A4442" w14:textId="77777777" w:rsidR="000E4FBD" w:rsidRDefault="000E4FBD">
            <w:pPr>
              <w:pStyle w:val="TableParagraph"/>
              <w:kinsoku w:val="0"/>
              <w:overflowPunct w:val="0"/>
              <w:ind w:left="138" w:right="138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7D22" w14:textId="77777777" w:rsidR="000E4FBD" w:rsidRDefault="000E4FBD" w:rsidP="000E4FBD">
            <w:pPr>
              <w:pStyle w:val="a5"/>
              <w:numPr>
                <w:ilvl w:val="0"/>
                <w:numId w:val="29"/>
              </w:numPr>
              <w:tabs>
                <w:tab w:val="left" w:pos="314"/>
              </w:tabs>
              <w:kinsoku w:val="0"/>
              <w:overflowPunct w:val="0"/>
              <w:spacing w:before="64"/>
              <w:ind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Учитывать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(досягаемости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безопасности)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этом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анализа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состояния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охране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труда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технике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безопасности;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пожарной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безопасности)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(учреждении),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устранении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предписаний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контролирующих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структур,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мероприятий,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направленных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эффективности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курируемому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направлению</w:t>
            </w:r>
          </w:p>
          <w:p w14:paraId="34423D38" w14:textId="77777777" w:rsidR="000E4FBD" w:rsidRDefault="000E4FBD" w:rsidP="000E4FBD">
            <w:pPr>
              <w:pStyle w:val="a5"/>
              <w:numPr>
                <w:ilvl w:val="0"/>
                <w:numId w:val="29"/>
              </w:numPr>
              <w:tabs>
                <w:tab w:val="left" w:pos="365"/>
              </w:tabs>
              <w:kinsoku w:val="0"/>
              <w:overflowPunct w:val="0"/>
              <w:ind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обучения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(инструктажа)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проверке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курируемому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направлению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(досягаемости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безопасности)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объектов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силами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 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</w:p>
          <w:p w14:paraId="6C336C33" w14:textId="77777777" w:rsidR="000E4FBD" w:rsidRDefault="000E4FBD" w:rsidP="000E4FBD">
            <w:pPr>
              <w:pStyle w:val="a5"/>
              <w:numPr>
                <w:ilvl w:val="0"/>
                <w:numId w:val="29"/>
              </w:numPr>
              <w:tabs>
                <w:tab w:val="left" w:pos="312"/>
              </w:tabs>
              <w:kinsoku w:val="0"/>
              <w:overflowPunct w:val="0"/>
              <w:ind w:right="132" w:firstLine="0"/>
              <w:jc w:val="both"/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необходимой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корректировке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сотрудников,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проектов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локальных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актов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курируемого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направления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услуг,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</w:p>
        </w:tc>
      </w:tr>
    </w:tbl>
    <w:p w14:paraId="00DCFA88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14:paraId="3883D4FA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48E3CAF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FBADDEA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EE039C4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B14F34A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DC6249E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57786DB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57D6803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70BF6A9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1027461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63795EA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 w14:paraId="647017C7" w14:textId="77777777">
        <w:trPr>
          <w:trHeight w:hRule="exact" w:val="53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0256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284"/>
            </w:pPr>
            <w:r>
              <w:rPr>
                <w:spacing w:val="-2"/>
                <w:sz w:val="28"/>
                <w:szCs w:val="28"/>
              </w:rPr>
              <w:t>Инспектор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(специалист)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кадрам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5ED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138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724" w14:textId="77777777" w:rsidR="000E4FBD" w:rsidRDefault="000E4FBD" w:rsidP="000E4FBD">
            <w:pPr>
              <w:pStyle w:val="a5"/>
              <w:numPr>
                <w:ilvl w:val="0"/>
                <w:numId w:val="28"/>
              </w:numPr>
              <w:tabs>
                <w:tab w:val="left" w:pos="310"/>
              </w:tabs>
              <w:kinsoku w:val="0"/>
              <w:overflowPunct w:val="0"/>
              <w:spacing w:before="66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корректировке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сотрудников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основании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предложений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руководителей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подразделений,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проектов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кадровой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работе,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(директору)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ознакомление </w:t>
            </w:r>
            <w:r>
              <w:rPr>
                <w:spacing w:val="-2"/>
                <w:sz w:val="28"/>
                <w:szCs w:val="28"/>
              </w:rPr>
              <w:t>сотрудников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1"/>
                <w:sz w:val="28"/>
                <w:szCs w:val="28"/>
              </w:rPr>
              <w:t>этими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документами</w:t>
            </w:r>
          </w:p>
          <w:p w14:paraId="27E93517" w14:textId="77777777" w:rsidR="000E4FBD" w:rsidRDefault="000E4FBD" w:rsidP="000E4FBD">
            <w:pPr>
              <w:pStyle w:val="a5"/>
              <w:numPr>
                <w:ilvl w:val="0"/>
                <w:numId w:val="28"/>
              </w:numPr>
              <w:tabs>
                <w:tab w:val="left" w:pos="310"/>
              </w:tabs>
              <w:kinsoku w:val="0"/>
              <w:overflowPunct w:val="0"/>
              <w:spacing w:before="2"/>
              <w:ind w:right="140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Направлять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вновь </w:t>
            </w:r>
            <w:r>
              <w:rPr>
                <w:spacing w:val="-1"/>
                <w:sz w:val="28"/>
                <w:szCs w:val="28"/>
              </w:rPr>
              <w:t>принятых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этом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</w:p>
          <w:p w14:paraId="38A671FF" w14:textId="77777777" w:rsidR="000E4FBD" w:rsidRDefault="000E4FBD" w:rsidP="000E4FBD">
            <w:pPr>
              <w:pStyle w:val="a5"/>
              <w:numPr>
                <w:ilvl w:val="0"/>
                <w:numId w:val="28"/>
              </w:numPr>
              <w:tabs>
                <w:tab w:val="left" w:pos="346"/>
              </w:tabs>
              <w:kinsoku w:val="0"/>
              <w:overflowPunct w:val="0"/>
              <w:ind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Готовить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представления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(директору)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мерах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взыскания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выявления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нарушений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актов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вопросам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</w:tc>
      </w:tr>
      <w:tr w:rsidR="000E4FBD" w14:paraId="335CFA23" w14:textId="77777777">
        <w:trPr>
          <w:trHeight w:hRule="exact" w:val="20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CD2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2"/>
                <w:sz w:val="28"/>
                <w:szCs w:val="28"/>
              </w:rPr>
              <w:t>Социолог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3FA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38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4F92" w14:textId="77777777" w:rsidR="000E4FBD" w:rsidRDefault="000E4FBD" w:rsidP="000E4FBD">
            <w:pPr>
              <w:pStyle w:val="a5"/>
              <w:numPr>
                <w:ilvl w:val="0"/>
                <w:numId w:val="27"/>
              </w:numPr>
              <w:tabs>
                <w:tab w:val="left" w:pos="396"/>
              </w:tabs>
              <w:kinsoku w:val="0"/>
              <w:overflowPunct w:val="0"/>
              <w:spacing w:before="64"/>
              <w:ind w:right="13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проведении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обучения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(инструктажа)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сотрудников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идов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7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5"/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2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5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4"/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соответствующих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социологических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исследований</w:t>
            </w:r>
          </w:p>
          <w:p w14:paraId="20388542" w14:textId="77777777" w:rsidR="000E4FBD" w:rsidRDefault="000E4FBD" w:rsidP="000E4FBD">
            <w:pPr>
              <w:pStyle w:val="a5"/>
              <w:numPr>
                <w:ilvl w:val="0"/>
                <w:numId w:val="27"/>
              </w:numPr>
              <w:tabs>
                <w:tab w:val="left" w:pos="432"/>
              </w:tabs>
              <w:kinsoku w:val="0"/>
              <w:overflowPunct w:val="0"/>
              <w:ind w:right="142" w:firstLine="0"/>
              <w:jc w:val="both"/>
            </w:pPr>
            <w:r>
              <w:rPr>
                <w:sz w:val="28"/>
                <w:szCs w:val="28"/>
              </w:rPr>
              <w:t>Вносить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предложения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совершенствованию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социологических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исследований</w:t>
            </w:r>
          </w:p>
        </w:tc>
      </w:tr>
      <w:tr w:rsidR="000E4FBD" w14:paraId="56320664" w14:textId="77777777">
        <w:trPr>
          <w:trHeight w:hRule="exact" w:val="20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DD4B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3"/>
                <w:sz w:val="28"/>
                <w:szCs w:val="28"/>
              </w:rPr>
              <w:t>Методист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227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36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55B7" w14:textId="77777777" w:rsidR="000E4FBD" w:rsidRDefault="000E4FBD" w:rsidP="000E4FBD">
            <w:pPr>
              <w:pStyle w:val="a5"/>
              <w:numPr>
                <w:ilvl w:val="0"/>
                <w:numId w:val="26"/>
              </w:numPr>
              <w:tabs>
                <w:tab w:val="left" w:pos="547"/>
              </w:tabs>
              <w:kinsoku w:val="0"/>
              <w:overflowPunct w:val="0"/>
              <w:spacing w:before="64"/>
              <w:ind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работу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информационно-методическому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учетом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357B4C7C" w14:textId="77777777" w:rsidR="000E4FBD" w:rsidRDefault="000E4FBD" w:rsidP="000E4FBD">
            <w:pPr>
              <w:pStyle w:val="a5"/>
              <w:numPr>
                <w:ilvl w:val="0"/>
                <w:numId w:val="26"/>
              </w:numPr>
              <w:tabs>
                <w:tab w:val="left" w:pos="461"/>
              </w:tabs>
              <w:kinsoku w:val="0"/>
              <w:overflowPunct w:val="0"/>
              <w:ind w:right="142" w:firstLine="0"/>
              <w:jc w:val="both"/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информационных,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методических,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инструктивных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материалов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2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ощи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дам</w:t>
            </w:r>
          </w:p>
        </w:tc>
      </w:tr>
    </w:tbl>
    <w:p w14:paraId="582BFFE5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 w14:paraId="72A35F04" w14:textId="77777777">
        <w:trPr>
          <w:trHeight w:hRule="exact" w:val="176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EAB" w14:textId="77777777" w:rsidR="000E4FBD" w:rsidRDefault="000E4FB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FDDD" w14:textId="77777777" w:rsidR="000E4FBD" w:rsidRDefault="000E4FBD"/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0CE2" w14:textId="77777777" w:rsidR="000E4FBD" w:rsidRDefault="000E4FBD" w:rsidP="000E4FBD">
            <w:pPr>
              <w:pStyle w:val="a5"/>
              <w:numPr>
                <w:ilvl w:val="0"/>
                <w:numId w:val="25"/>
              </w:numPr>
              <w:tabs>
                <w:tab w:val="left" w:pos="370"/>
              </w:tabs>
              <w:kinsoku w:val="0"/>
              <w:overflowPunct w:val="0"/>
              <w:spacing w:before="66"/>
              <w:ind w:right="143"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проведении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сотрудников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на основе </w:t>
            </w:r>
            <w:r>
              <w:rPr>
                <w:spacing w:val="-3"/>
                <w:sz w:val="28"/>
                <w:szCs w:val="28"/>
              </w:rPr>
              <w:t xml:space="preserve">подготовленных </w:t>
            </w:r>
            <w:r>
              <w:rPr>
                <w:spacing w:val="-2"/>
                <w:sz w:val="28"/>
                <w:szCs w:val="28"/>
              </w:rPr>
              <w:t>разработок</w:t>
            </w:r>
          </w:p>
          <w:p w14:paraId="7B010ED8" w14:textId="77777777" w:rsidR="000E4FBD" w:rsidRDefault="000E4FBD" w:rsidP="000E4FBD">
            <w:pPr>
              <w:pStyle w:val="a5"/>
              <w:numPr>
                <w:ilvl w:val="0"/>
                <w:numId w:val="25"/>
              </w:numPr>
              <w:tabs>
                <w:tab w:val="left" w:pos="362"/>
              </w:tabs>
              <w:kinsoku w:val="0"/>
              <w:overflowPunct w:val="0"/>
              <w:ind w:right="139" w:firstLine="0"/>
            </w:pPr>
            <w:r>
              <w:rPr>
                <w:sz w:val="28"/>
                <w:szCs w:val="28"/>
              </w:rPr>
              <w:t>Вносить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предложения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совершенствованию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</w:tc>
      </w:tr>
      <w:tr w:rsidR="000E4FBD" w14:paraId="7BD998A5" w14:textId="77777777">
        <w:trPr>
          <w:trHeight w:hRule="exact" w:val="78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01AF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211"/>
            </w:pPr>
            <w:proofErr w:type="spellStart"/>
            <w:r>
              <w:rPr>
                <w:spacing w:val="-1"/>
                <w:sz w:val="28"/>
                <w:szCs w:val="28"/>
              </w:rPr>
              <w:t>Администра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Работник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регистратуры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5955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/>
            </w:pPr>
            <w:r>
              <w:rPr>
                <w:spacing w:val="-2"/>
                <w:sz w:val="28"/>
                <w:szCs w:val="28"/>
              </w:rPr>
              <w:t>Информация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C04" w14:textId="77777777"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kinsoku w:val="0"/>
              <w:overflowPunct w:val="0"/>
              <w:spacing w:before="66"/>
              <w:ind w:right="135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размещение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носителей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беспрепятственного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доступа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объектам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услугам,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ограничений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жизнедеятельности,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дублирование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звуковой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зрительной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надписей,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знаков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текстовой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графической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знаками,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рельефно-точечным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шрифтом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Брайля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контрастном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фоне</w:t>
            </w:r>
          </w:p>
          <w:p w14:paraId="0083B752" w14:textId="77777777"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420"/>
              </w:tabs>
              <w:kinsoku w:val="0"/>
              <w:overflowPunct w:val="0"/>
              <w:ind w:right="140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Предоставлять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бесплатно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стойких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расстройств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организма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обязанностях,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видах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сроках, порядке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условиях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</w:p>
          <w:p w14:paraId="581C6B4D" w14:textId="77777777"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322"/>
              </w:tabs>
              <w:kinsoku w:val="0"/>
              <w:overflowPunct w:val="0"/>
              <w:ind w:right="137" w:firstLine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(услуг)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(учреждении),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оформлении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документов,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1"/>
                <w:sz w:val="28"/>
                <w:szCs w:val="28"/>
              </w:rPr>
              <w:t>совершении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</w:p>
          <w:p w14:paraId="554D50C0" w14:textId="77777777"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317"/>
              </w:tabs>
              <w:kinsoku w:val="0"/>
              <w:overflowPunct w:val="0"/>
              <w:spacing w:before="2"/>
              <w:ind w:right="132" w:firstLine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информирование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доступных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маршрутах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общественного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специализированного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8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«социального </w:t>
            </w:r>
            <w:r>
              <w:rPr>
                <w:sz w:val="28"/>
                <w:szCs w:val="28"/>
              </w:rPr>
              <w:t>такси»</w:t>
            </w:r>
          </w:p>
          <w:p w14:paraId="121FAAA6" w14:textId="77777777"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821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необходимости,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вызов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сурдопереводчика,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том</w:t>
            </w:r>
            <w:r>
              <w:rPr>
                <w:sz w:val="28"/>
                <w:szCs w:val="28"/>
              </w:rPr>
              <w:t xml:space="preserve"> числе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объекту</w:t>
            </w:r>
          </w:p>
          <w:p w14:paraId="63E24E10" w14:textId="77777777"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415"/>
              </w:tabs>
              <w:kinsoku w:val="0"/>
              <w:overflowPunct w:val="0"/>
              <w:ind w:right="135" w:firstLine="0"/>
              <w:jc w:val="both"/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регистратуре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информационном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стенде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копий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объявлений,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выполненных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рельефно-точечным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шрифтом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Брайля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контрастном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фоне,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использованием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аудиоконтура</w:t>
            </w:r>
            <w:proofErr w:type="spellEnd"/>
          </w:p>
        </w:tc>
      </w:tr>
    </w:tbl>
    <w:p w14:paraId="65C1F42A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14:paraId="5CC0E3C5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 w14:paraId="44C73959" w14:textId="77777777">
        <w:trPr>
          <w:trHeight w:hRule="exact" w:val="799"/>
        </w:trPr>
        <w:tc>
          <w:tcPr>
            <w:tcW w:w="1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7B6" w14:textId="77777777"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34"/>
                <w:szCs w:val="34"/>
              </w:rPr>
            </w:pPr>
          </w:p>
          <w:p w14:paraId="5E3C2794" w14:textId="77777777" w:rsidR="000E4FBD" w:rsidRDefault="000E4FBD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spacing w:val="-2"/>
                <w:sz w:val="28"/>
                <w:szCs w:val="28"/>
              </w:rPr>
              <w:t>Структурные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подразделения</w:t>
            </w:r>
            <w:r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сотрудники,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предоставляющие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социальные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услуги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потребителям</w:t>
            </w:r>
          </w:p>
        </w:tc>
      </w:tr>
      <w:tr w:rsidR="000E4FBD" w14:paraId="600A5254" w14:textId="77777777">
        <w:trPr>
          <w:trHeight w:hRule="exact" w:val="88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A58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359"/>
            </w:pPr>
            <w:r>
              <w:rPr>
                <w:spacing w:val="-3"/>
                <w:sz w:val="28"/>
                <w:szCs w:val="28"/>
              </w:rPr>
              <w:lastRenderedPageBreak/>
              <w:t>Руководитель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структурного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подразделения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(заведующий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отделением)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1BB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2E0" w14:textId="77777777" w:rsidR="000E4FBD" w:rsidRDefault="000E4FBD" w:rsidP="000E4FBD">
            <w:pPr>
              <w:pStyle w:val="a5"/>
              <w:numPr>
                <w:ilvl w:val="0"/>
                <w:numId w:val="23"/>
              </w:numPr>
              <w:tabs>
                <w:tab w:val="left" w:pos="492"/>
              </w:tabs>
              <w:kinsoku w:val="0"/>
              <w:overflowPunct w:val="0"/>
              <w:spacing w:before="64"/>
              <w:ind w:right="134" w:firstLine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структурного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оказанием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помощи;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организацией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возможности)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различных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дому,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дистанционном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формате)</w:t>
            </w:r>
          </w:p>
          <w:p w14:paraId="69BCB399" w14:textId="77777777" w:rsidR="000E4FBD" w:rsidRDefault="000E4FBD" w:rsidP="000E4FBD">
            <w:pPr>
              <w:pStyle w:val="a5"/>
              <w:numPr>
                <w:ilvl w:val="0"/>
                <w:numId w:val="23"/>
              </w:numPr>
              <w:tabs>
                <w:tab w:val="left" w:pos="432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исполнение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локальных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оказанием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</w:p>
          <w:p w14:paraId="0742E7E7" w14:textId="77777777" w:rsidR="000E4FBD" w:rsidRDefault="000E4FBD" w:rsidP="000E4FBD">
            <w:pPr>
              <w:pStyle w:val="a5"/>
              <w:numPr>
                <w:ilvl w:val="0"/>
                <w:numId w:val="23"/>
              </w:numPr>
              <w:tabs>
                <w:tab w:val="left" w:pos="362"/>
              </w:tabs>
              <w:kinsoku w:val="0"/>
              <w:overflowPunct w:val="0"/>
              <w:ind w:right="13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(корректировке)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руководимого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(занимаемых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подразделением помещений)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2CC72AF0" w14:textId="77777777" w:rsidR="000E4FBD" w:rsidRDefault="000E4FBD" w:rsidP="000E4FBD">
            <w:pPr>
              <w:pStyle w:val="a5"/>
              <w:numPr>
                <w:ilvl w:val="0"/>
                <w:numId w:val="23"/>
              </w:numPr>
              <w:tabs>
                <w:tab w:val="left" w:pos="323"/>
              </w:tabs>
              <w:kinsoku w:val="0"/>
              <w:overflowPunct w:val="0"/>
              <w:ind w:right="14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проверке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умений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вопросам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</w:p>
          <w:p w14:paraId="6FC6FE7E" w14:textId="77777777" w:rsidR="000E4FBD" w:rsidRDefault="000E4FBD" w:rsidP="000E4FBD">
            <w:pPr>
              <w:pStyle w:val="a5"/>
              <w:numPr>
                <w:ilvl w:val="0"/>
                <w:numId w:val="23"/>
              </w:numPr>
              <w:tabs>
                <w:tab w:val="left" w:pos="586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Вносить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предложения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вышестоящему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ответственному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должностному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лицу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подразделением),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необходимых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ремонтных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соответствующих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должного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</w:p>
          <w:p w14:paraId="401E28A7" w14:textId="77777777" w:rsidR="000E4FBD" w:rsidRDefault="000E4FBD" w:rsidP="000E4FBD">
            <w:pPr>
              <w:pStyle w:val="a5"/>
              <w:numPr>
                <w:ilvl w:val="0"/>
                <w:numId w:val="23"/>
              </w:numPr>
              <w:tabs>
                <w:tab w:val="left" w:pos="437"/>
              </w:tabs>
              <w:kinsoku w:val="0"/>
              <w:overflowPunct w:val="0"/>
              <w:ind w:right="134" w:firstLine="0"/>
              <w:jc w:val="both"/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разработку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организационных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обязанностях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получателей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видах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сроках,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условиях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доступности)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размещения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на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стендах,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носителя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подразделении,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информирования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населения,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потребителей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</w:p>
        </w:tc>
      </w:tr>
    </w:tbl>
    <w:p w14:paraId="07053B2F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 w14:paraId="39EAECD5" w14:textId="77777777">
        <w:trPr>
          <w:trHeight w:hRule="exact" w:val="27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254E" w14:textId="77777777"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1A1F" w14:textId="77777777" w:rsidR="000E4FBD" w:rsidRDefault="000E4FBD"/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E99C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14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подразделением,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особенностей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маломобильных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граждан</w:t>
            </w:r>
          </w:p>
          <w:p w14:paraId="3FDCD10D" w14:textId="77777777" w:rsidR="000E4FBD" w:rsidRDefault="000E4FBD" w:rsidP="000E4FBD">
            <w:pPr>
              <w:pStyle w:val="a5"/>
              <w:numPr>
                <w:ilvl w:val="0"/>
                <w:numId w:val="22"/>
              </w:numPr>
              <w:tabs>
                <w:tab w:val="left" w:pos="338"/>
              </w:tabs>
              <w:kinsoku w:val="0"/>
              <w:overflowPunct w:val="0"/>
              <w:ind w:right="135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знаний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структурного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14:paraId="154CAF39" w14:textId="77777777" w:rsidR="000E4FBD" w:rsidRDefault="000E4FBD" w:rsidP="000E4FBD">
            <w:pPr>
              <w:pStyle w:val="a5"/>
              <w:numPr>
                <w:ilvl w:val="0"/>
                <w:numId w:val="22"/>
              </w:numPr>
              <w:tabs>
                <w:tab w:val="left" w:pos="446"/>
              </w:tabs>
              <w:kinsoku w:val="0"/>
              <w:overflowPunct w:val="0"/>
              <w:ind w:right="141" w:firstLine="0"/>
              <w:jc w:val="both"/>
            </w:pPr>
            <w:r>
              <w:rPr>
                <w:spacing w:val="-1"/>
                <w:sz w:val="28"/>
                <w:szCs w:val="28"/>
              </w:rPr>
              <w:t>Проходить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-1"/>
                <w:sz w:val="28"/>
                <w:szCs w:val="28"/>
              </w:rPr>
              <w:t xml:space="preserve"> соответствии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</w:p>
        </w:tc>
      </w:tr>
      <w:tr w:rsidR="000E4FBD" w14:paraId="693C7938" w14:textId="77777777">
        <w:trPr>
          <w:trHeight w:hRule="exact" w:val="6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7A07" w14:textId="77777777" w:rsidR="000E4FBD" w:rsidRDefault="000E4FBD">
            <w:pPr>
              <w:pStyle w:val="TableParagraph"/>
              <w:kinsoku w:val="0"/>
              <w:overflowPunct w:val="0"/>
              <w:spacing w:before="64" w:line="322" w:lineRule="exact"/>
              <w:ind w:left="13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Специалисты:</w:t>
            </w:r>
          </w:p>
          <w:p w14:paraId="1C321F6F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line="322" w:lineRule="exact"/>
              <w:ind w:firstLin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врач,</w:t>
            </w:r>
          </w:p>
          <w:p w14:paraId="49ECA457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ind w:right="233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социальной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работе,</w:t>
            </w:r>
          </w:p>
          <w:p w14:paraId="16696E3B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ind w:right="239" w:firstLine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инструктор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р</w:t>
            </w:r>
            <w:r>
              <w:rPr>
                <w:spacing w:val="-21"/>
                <w:sz w:val="28"/>
                <w:szCs w:val="28"/>
              </w:rPr>
              <w:t>у</w:t>
            </w:r>
            <w:r>
              <w:rPr>
                <w:spacing w:val="3"/>
                <w:sz w:val="28"/>
                <w:szCs w:val="28"/>
              </w:rPr>
              <w:t>д</w:t>
            </w:r>
            <w:r>
              <w:rPr>
                <w:spacing w:val="-3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</w:t>
            </w:r>
          </w:p>
          <w:p w14:paraId="65B691FE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ind w:right="239" w:firstLine="0"/>
              <w:rPr>
                <w:spacing w:val="-5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инструктор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АФК,</w:t>
            </w:r>
          </w:p>
          <w:p w14:paraId="280B9ED5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line="322" w:lineRule="exact"/>
              <w:ind w:left="301" w:hanging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логопед,</w:t>
            </w:r>
          </w:p>
          <w:p w14:paraId="60D917E2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before="2" w:line="322" w:lineRule="exact"/>
              <w:ind w:left="301"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pacing w:val="-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-1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</w:p>
          <w:p w14:paraId="03763663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line="322" w:lineRule="exact"/>
              <w:ind w:left="301" w:hanging="16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воспитатель,</w:t>
            </w:r>
          </w:p>
          <w:p w14:paraId="69111C0D" w14:textId="77777777"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ind w:left="301" w:hanging="163"/>
            </w:pPr>
            <w:r>
              <w:rPr>
                <w:spacing w:val="-2"/>
                <w:sz w:val="28"/>
                <w:szCs w:val="28"/>
              </w:rPr>
              <w:t>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FF61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1238" w14:textId="77777777"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47"/>
              </w:tabs>
              <w:kinsoku w:val="0"/>
              <w:overflowPunct w:val="0"/>
              <w:spacing w:before="64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(услуг),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оформлении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(услуг)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совершении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этого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действий</w:t>
            </w:r>
          </w:p>
          <w:p w14:paraId="2326A9FD" w14:textId="77777777"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88"/>
              </w:tabs>
              <w:kinsoku w:val="0"/>
              <w:overflowPunct w:val="0"/>
              <w:spacing w:before="2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Готовить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объявления,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графике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информационном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стенде,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(подразделения),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1D5418DE" w14:textId="77777777"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21"/>
              </w:tabs>
              <w:kinsoku w:val="0"/>
              <w:overflowPunct w:val="0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объявлений,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инструкций,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графике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(кабинета),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выполненных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рельефно-точечным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шрифтом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Брайля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контрастном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фоне,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использованием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способов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дублирования</w:t>
            </w:r>
          </w:p>
          <w:p w14:paraId="3E4ABAD7" w14:textId="77777777"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69"/>
              </w:tabs>
              <w:kinsoku w:val="0"/>
              <w:overflowPunct w:val="0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Предоставлять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бесплатно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стойких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расстройств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организма)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обязанностях,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видах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сроках, порядке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условиях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</w:p>
          <w:p w14:paraId="53EE9ACD" w14:textId="77777777"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93"/>
              </w:tabs>
              <w:kinsoku w:val="0"/>
              <w:overflowPunct w:val="0"/>
              <w:ind w:right="139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формах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возможности),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доставкой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дистанционном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формате</w:t>
            </w:r>
          </w:p>
          <w:p w14:paraId="03B59C5E" w14:textId="77777777"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418"/>
              </w:tabs>
              <w:kinsoku w:val="0"/>
              <w:overflowPunct w:val="0"/>
              <w:ind w:right="133" w:firstLine="0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пределах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оказания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одевании/раздевании,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имеющимся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(кабинете)</w:t>
            </w:r>
          </w:p>
        </w:tc>
      </w:tr>
    </w:tbl>
    <w:p w14:paraId="50034697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 w14:paraId="765AD458" w14:textId="77777777">
        <w:trPr>
          <w:trHeight w:hRule="exact" w:val="46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E241" w14:textId="77777777"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9176" w14:textId="77777777" w:rsidR="000E4FBD" w:rsidRDefault="000E4FBD"/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1809" w14:textId="77777777" w:rsidR="000E4FBD" w:rsidRDefault="000E4FBD">
            <w:pPr>
              <w:pStyle w:val="TableParagraph"/>
              <w:kinsoku w:val="0"/>
              <w:overflowPunct w:val="0"/>
              <w:spacing w:before="66" w:line="322" w:lineRule="exact"/>
              <w:ind w:left="13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оборудованием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устройствами</w:t>
            </w:r>
          </w:p>
          <w:p w14:paraId="56A2E5A3" w14:textId="77777777" w:rsidR="000E4FBD" w:rsidRDefault="000E4FBD" w:rsidP="000E4FBD">
            <w:pPr>
              <w:pStyle w:val="a5"/>
              <w:numPr>
                <w:ilvl w:val="0"/>
                <w:numId w:val="19"/>
              </w:numPr>
              <w:tabs>
                <w:tab w:val="left" w:pos="451"/>
              </w:tabs>
              <w:kinsoku w:val="0"/>
              <w:overflowPunct w:val="0"/>
              <w:ind w:right="137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вызов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допуск)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сурдопереводчика, </w:t>
            </w:r>
            <w:proofErr w:type="spellStart"/>
            <w:r>
              <w:rPr>
                <w:spacing w:val="-1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>, сопровождающих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помощников</w:t>
            </w:r>
          </w:p>
          <w:p w14:paraId="42508C49" w14:textId="77777777" w:rsidR="000E4FBD" w:rsidRDefault="000E4FBD" w:rsidP="000E4FBD">
            <w:pPr>
              <w:pStyle w:val="a5"/>
              <w:numPr>
                <w:ilvl w:val="0"/>
                <w:numId w:val="19"/>
              </w:numPr>
              <w:tabs>
                <w:tab w:val="left" w:pos="523"/>
              </w:tabs>
              <w:kinsoku w:val="0"/>
              <w:overflowPunct w:val="0"/>
              <w:ind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Составлять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(требования)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оснащение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оборудованием,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(адаптивные)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информирования,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дублирования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звуковой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зрительной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надписей,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знаков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текстовой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графической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знаками,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выполненными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рельефно-точечным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шрифтом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Брайля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контрастном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целях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повышения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уровня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потребностей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27229FD7" w14:textId="77777777" w:rsidR="000E4FBD" w:rsidRDefault="000E4FBD" w:rsidP="000E4FBD">
            <w:pPr>
              <w:pStyle w:val="a5"/>
              <w:numPr>
                <w:ilvl w:val="0"/>
                <w:numId w:val="19"/>
              </w:numPr>
              <w:tabs>
                <w:tab w:val="left" w:pos="323"/>
              </w:tabs>
              <w:kinsoku w:val="0"/>
              <w:overflowPunct w:val="0"/>
              <w:ind w:right="137" w:firstLine="0"/>
              <w:jc w:val="both"/>
            </w:pPr>
            <w:r>
              <w:rPr>
                <w:spacing w:val="-1"/>
                <w:sz w:val="28"/>
                <w:szCs w:val="28"/>
              </w:rPr>
              <w:t>Привлекать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персонал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месту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обратно,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иной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инвалиду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объекту</w:t>
            </w:r>
          </w:p>
        </w:tc>
      </w:tr>
      <w:tr w:rsidR="000E4FBD" w14:paraId="1298F52A" w14:textId="77777777">
        <w:trPr>
          <w:trHeight w:hRule="exact" w:val="20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AA0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2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19E7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B272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же, что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специалисты,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pacing w:val="-1"/>
                <w:sz w:val="28"/>
                <w:szCs w:val="28"/>
              </w:rPr>
              <w:t xml:space="preserve"> также:</w:t>
            </w:r>
          </w:p>
          <w:p w14:paraId="3AEF9F3F" w14:textId="77777777" w:rsidR="000E4FBD" w:rsidRDefault="000E4FBD" w:rsidP="000E4FBD">
            <w:pPr>
              <w:pStyle w:val="a5"/>
              <w:numPr>
                <w:ilvl w:val="0"/>
                <w:numId w:val="18"/>
              </w:numPr>
              <w:tabs>
                <w:tab w:val="left" w:pos="388"/>
              </w:tabs>
              <w:kinsoku w:val="0"/>
              <w:overflowPunct w:val="0"/>
              <w:ind w:right="142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комплектование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библиотечного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фонда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форматах,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учитывающих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15BD19F1" w14:textId="77777777" w:rsidR="000E4FBD" w:rsidRDefault="000E4FBD" w:rsidP="000E4FBD">
            <w:pPr>
              <w:pStyle w:val="a5"/>
              <w:numPr>
                <w:ilvl w:val="0"/>
                <w:numId w:val="18"/>
              </w:numPr>
              <w:tabs>
                <w:tab w:val="left" w:pos="319"/>
              </w:tabs>
              <w:kinsoku w:val="0"/>
              <w:overflowPunct w:val="0"/>
              <w:spacing w:line="241" w:lineRule="auto"/>
              <w:ind w:right="139" w:firstLine="0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необходимости)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имеющимся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библиотеке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оборудованием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устройствами</w:t>
            </w:r>
          </w:p>
        </w:tc>
      </w:tr>
      <w:tr w:rsidR="000E4FBD" w14:paraId="1E48D897" w14:textId="77777777">
        <w:trPr>
          <w:trHeight w:hRule="exact" w:val="1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1218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534"/>
            </w:pPr>
            <w:proofErr w:type="spellStart"/>
            <w:r>
              <w:rPr>
                <w:spacing w:val="-5"/>
                <w:sz w:val="28"/>
                <w:szCs w:val="28"/>
              </w:rPr>
              <w:t>Культоргани</w:t>
            </w:r>
            <w:proofErr w:type="spellEnd"/>
            <w:r>
              <w:rPr>
                <w:spacing w:val="-5"/>
                <w:sz w:val="28"/>
                <w:szCs w:val="28"/>
              </w:rPr>
              <w:t>-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E149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7AB2" w14:textId="77777777" w:rsidR="000E4FBD" w:rsidRDefault="000E4FBD">
            <w:pPr>
              <w:pStyle w:val="TableParagraph"/>
              <w:kinsoku w:val="0"/>
              <w:overflowPunct w:val="0"/>
              <w:spacing w:before="64" w:line="322" w:lineRule="exact"/>
              <w:ind w:left="13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специалисты,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pacing w:val="-1"/>
                <w:sz w:val="28"/>
                <w:szCs w:val="28"/>
              </w:rPr>
              <w:t xml:space="preserve"> также:</w:t>
            </w:r>
          </w:p>
          <w:p w14:paraId="7AFEDBF2" w14:textId="77777777" w:rsidR="000E4FBD" w:rsidRDefault="000E4FBD">
            <w:pPr>
              <w:pStyle w:val="TableParagraph"/>
              <w:kinsoku w:val="0"/>
              <w:overflowPunct w:val="0"/>
              <w:ind w:left="138" w:right="133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Принимать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коллективных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меры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участия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составлять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программы,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маршруты,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заказывать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</w:tc>
      </w:tr>
      <w:tr w:rsidR="000E4FBD" w14:paraId="7FEE3799" w14:textId="77777777">
        <w:trPr>
          <w:trHeight w:hRule="exact" w:val="11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CE21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3"/>
                <w:sz w:val="28"/>
                <w:szCs w:val="28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A772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AA24" w14:textId="77777777" w:rsidR="000E4FBD" w:rsidRDefault="000E4FBD">
            <w:pPr>
              <w:pStyle w:val="TableParagraph"/>
              <w:kinsoku w:val="0"/>
              <w:overflowPunct w:val="0"/>
              <w:spacing w:before="64" w:line="322" w:lineRule="exact"/>
              <w:ind w:left="138"/>
              <w:rPr>
                <w:spacing w:val="-1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же,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другие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специалисты,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pacing w:val="-1"/>
                <w:sz w:val="28"/>
                <w:szCs w:val="28"/>
              </w:rPr>
              <w:t xml:space="preserve"> также:</w:t>
            </w:r>
          </w:p>
          <w:p w14:paraId="4D5CE5F1" w14:textId="77777777" w:rsidR="000E4FBD" w:rsidRDefault="000E4FBD">
            <w:pPr>
              <w:pStyle w:val="TableParagraph"/>
              <w:kinsoku w:val="0"/>
              <w:overflowPunct w:val="0"/>
              <w:ind w:left="138" w:right="136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методических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инструктивных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документов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вопросам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</w:p>
        </w:tc>
      </w:tr>
    </w:tbl>
    <w:p w14:paraId="70D7DBBF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 w14:paraId="61659346" w14:textId="77777777">
        <w:trPr>
          <w:trHeight w:hRule="exact" w:val="33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F45" w14:textId="77777777"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EA8" w14:textId="77777777" w:rsidR="000E4FBD" w:rsidRDefault="000E4FBD"/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602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13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соблюдения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этики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деонтологии,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психологических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аспектов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взаимодействия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им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</w:p>
          <w:p w14:paraId="652291AF" w14:textId="77777777" w:rsidR="000E4FBD" w:rsidRDefault="000E4FBD" w:rsidP="000E4FBD">
            <w:pPr>
              <w:pStyle w:val="a5"/>
              <w:numPr>
                <w:ilvl w:val="0"/>
                <w:numId w:val="17"/>
              </w:numPr>
              <w:tabs>
                <w:tab w:val="left" w:pos="446"/>
              </w:tabs>
              <w:kinsoku w:val="0"/>
              <w:overflowPunct w:val="0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содействие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сотрудникам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материалов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нарушениями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умственного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психического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</w:p>
          <w:p w14:paraId="7A3BC0EF" w14:textId="77777777" w:rsidR="000E4FBD" w:rsidRDefault="000E4FBD" w:rsidP="000E4FBD">
            <w:pPr>
              <w:pStyle w:val="a5"/>
              <w:numPr>
                <w:ilvl w:val="0"/>
                <w:numId w:val="17"/>
              </w:numPr>
              <w:tabs>
                <w:tab w:val="left" w:pos="314"/>
              </w:tabs>
              <w:kinsoku w:val="0"/>
              <w:overflowPunct w:val="0"/>
              <w:ind w:right="143" w:firstLine="0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установлении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должного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контакта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клиентами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интеллектуальными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поведенческими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нарушениями</w:t>
            </w:r>
          </w:p>
        </w:tc>
      </w:tr>
      <w:tr w:rsidR="000E4FBD" w14:paraId="769E389F" w14:textId="77777777">
        <w:trPr>
          <w:trHeight w:hRule="exact" w:val="6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76A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2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Вспомогатель-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основных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подразделений:</w:t>
            </w:r>
          </w:p>
          <w:p w14:paraId="0E21DEF7" w14:textId="77777777" w:rsidR="000E4FBD" w:rsidRDefault="000E4FBD" w:rsidP="000E4FBD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  <w:kinsoku w:val="0"/>
              <w:overflowPunct w:val="0"/>
              <w:ind w:right="506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работник,</w:t>
            </w:r>
          </w:p>
          <w:p w14:paraId="447358B6" w14:textId="77777777" w:rsidR="000E4FBD" w:rsidRDefault="000E4FBD" w:rsidP="000E4FBD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  <w:kinsoku w:val="0"/>
              <w:overflowPunct w:val="0"/>
              <w:ind w:right="586" w:firstLine="0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помощник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воспитателя,</w:t>
            </w:r>
          </w:p>
          <w:p w14:paraId="181F13B0" w14:textId="77777777" w:rsidR="000E4FBD" w:rsidRDefault="000E4FBD" w:rsidP="000E4FBD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  <w:kinsoku w:val="0"/>
              <w:overflowPunct w:val="0"/>
              <w:spacing w:before="2" w:line="322" w:lineRule="exact"/>
              <w:ind w:left="301" w:hanging="16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санитарка,</w:t>
            </w:r>
          </w:p>
          <w:p w14:paraId="7B430B0B" w14:textId="77777777" w:rsidR="000E4FBD" w:rsidRDefault="000E4FBD" w:rsidP="000E4FBD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  <w:kinsoku w:val="0"/>
              <w:overflowPunct w:val="0"/>
              <w:ind w:right="226" w:firstLine="0"/>
            </w:pPr>
            <w:r>
              <w:rPr>
                <w:spacing w:val="-1"/>
                <w:sz w:val="28"/>
                <w:szCs w:val="28"/>
              </w:rPr>
              <w:t>младшая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медицинская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сестра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уходу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A978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  <w:p w14:paraId="18713FD5" w14:textId="77777777"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14:paraId="4BAA7CAF" w14:textId="77777777" w:rsidR="000E4FBD" w:rsidRDefault="000E4FBD">
            <w:pPr>
              <w:pStyle w:val="TableParagraph"/>
              <w:kinsoku w:val="0"/>
              <w:overflowPunct w:val="0"/>
              <w:ind w:left="140" w:right="22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Пути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</w:p>
          <w:p w14:paraId="667E2927" w14:textId="77777777" w:rsidR="000E4FBD" w:rsidRDefault="000E4FBD">
            <w:pPr>
              <w:pStyle w:val="TableParagraph"/>
              <w:kinsoku w:val="0"/>
              <w:overflowPunct w:val="0"/>
              <w:spacing w:before="11"/>
              <w:rPr>
                <w:sz w:val="27"/>
                <w:szCs w:val="27"/>
              </w:rPr>
            </w:pPr>
          </w:p>
          <w:p w14:paraId="10FDA65F" w14:textId="77777777" w:rsidR="000E4FBD" w:rsidRDefault="000E4FBD">
            <w:pPr>
              <w:pStyle w:val="TableParagraph"/>
              <w:kinsoku w:val="0"/>
              <w:overflowPunct w:val="0"/>
              <w:ind w:left="140" w:right="193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Санитарно-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гигиенически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sz w:val="28"/>
                <w:szCs w:val="28"/>
              </w:rPr>
              <w:t>помещения</w:t>
            </w:r>
          </w:p>
          <w:p w14:paraId="6DE43EE2" w14:textId="77777777" w:rsidR="000E4FBD" w:rsidRDefault="000E4FB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14:paraId="684D6307" w14:textId="77777777" w:rsidR="000E4FBD" w:rsidRDefault="000E4FBD">
            <w:pPr>
              <w:pStyle w:val="TableParagraph"/>
              <w:kinsoku w:val="0"/>
              <w:overflowPunct w:val="0"/>
              <w:ind w:left="140"/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F85A" w14:textId="77777777"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64"/>
              </w:tabs>
              <w:kinsoku w:val="0"/>
              <w:overflowPunct w:val="0"/>
              <w:spacing w:before="64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сопровождение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стойкие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самостоятельного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передвижения,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сопутствующего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посещение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помещений)</w:t>
            </w:r>
          </w:p>
          <w:p w14:paraId="67309BB7" w14:textId="77777777"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07"/>
              </w:tabs>
              <w:kinsoku w:val="0"/>
              <w:overflowPunct w:val="0"/>
              <w:ind w:right="137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поступлении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экстренного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закрепленного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участка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(места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стационарного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помещения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проч.)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самостоятельно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либо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вызовом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экстренных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служб</w:t>
            </w:r>
          </w:p>
          <w:p w14:paraId="4ED2A19B" w14:textId="77777777"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47"/>
              </w:tabs>
              <w:kinsoku w:val="0"/>
              <w:overflowPunct w:val="0"/>
              <w:spacing w:before="2"/>
              <w:ind w:right="14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форме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</w:p>
          <w:p w14:paraId="018EA741" w14:textId="77777777"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07"/>
              </w:tabs>
              <w:kinsoku w:val="0"/>
              <w:overflowPunct w:val="0"/>
              <w:ind w:right="138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сопровождении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дому,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ином </w:t>
            </w:r>
            <w:r>
              <w:rPr>
                <w:spacing w:val="-1"/>
                <w:sz w:val="28"/>
                <w:szCs w:val="28"/>
              </w:rPr>
              <w:t>месте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</w:p>
          <w:p w14:paraId="58B32A53" w14:textId="77777777"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410"/>
              </w:tabs>
              <w:kinsoku w:val="0"/>
              <w:overflowPunct w:val="0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иную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санитарно-гигиенического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сопутствующего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использованием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одевании/раздевании,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осуществлении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личной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гигиены,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имеющимся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средствами</w:t>
            </w:r>
          </w:p>
          <w:p w14:paraId="6C6B9774" w14:textId="77777777"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876"/>
              </w:tabs>
              <w:kinsoku w:val="0"/>
              <w:overflowPunct w:val="0"/>
              <w:ind w:right="134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сурдопереводчика,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</w:p>
        </w:tc>
      </w:tr>
    </w:tbl>
    <w:p w14:paraId="2EEF12CA" w14:textId="77777777"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41"/>
        <w:gridCol w:w="10547"/>
      </w:tblGrid>
      <w:tr w:rsidR="000E4FBD" w14:paraId="0321CBAA" w14:textId="77777777">
        <w:trPr>
          <w:trHeight w:hRule="exact" w:val="5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9FEF" w14:textId="77777777"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516B" w14:textId="77777777" w:rsidR="000E4FBD" w:rsidRDefault="000E4FBD"/>
        </w:tc>
        <w:tc>
          <w:tcPr>
            <w:tcW w:w="10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530" w14:textId="77777777"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504"/>
              </w:tabs>
              <w:kinsoku w:val="0"/>
              <w:overflowPunct w:val="0"/>
              <w:spacing w:before="66"/>
              <w:ind w:right="137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совместно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специалистами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информационных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материалов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кабинета,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(предоставления)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</w:p>
          <w:p w14:paraId="1ED93893" w14:textId="77777777"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393"/>
              </w:tabs>
              <w:kinsoku w:val="0"/>
              <w:overflowPunct w:val="0"/>
              <w:ind w:right="14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составлении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оформлении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заявок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оборудованием,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техническими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средствами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реабилитации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вспомогательными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устройствами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перемещении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объекту, получении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</w:p>
          <w:p w14:paraId="0E5C137B" w14:textId="77777777"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362"/>
              </w:tabs>
              <w:kinsoku w:val="0"/>
              <w:overflowPunct w:val="0"/>
              <w:spacing w:before="2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участках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поступлении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стороны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сотрудников)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посадке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транспортное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высадке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него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перед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входом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использованием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кресла-коляски,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входе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выходе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него,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движения</w:t>
            </w:r>
          </w:p>
          <w:p w14:paraId="7D64125F" w14:textId="77777777"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415"/>
              </w:tabs>
              <w:kinsoku w:val="0"/>
              <w:overflowPunct w:val="0"/>
              <w:spacing w:before="13" w:line="227" w:lineRule="auto"/>
              <w:ind w:right="136" w:firstLine="0"/>
              <w:jc w:val="both"/>
            </w:pPr>
            <w:r>
              <w:rPr>
                <w:spacing w:val="-1"/>
                <w:sz w:val="28"/>
                <w:szCs w:val="28"/>
              </w:rPr>
              <w:t>Информировать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доступных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маршрутах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общественного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специализированного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(адаптированного)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том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«социального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такси»</w:t>
            </w:r>
            <w:r>
              <w:rPr>
                <w:spacing w:val="-1"/>
                <w:position w:val="13"/>
                <w:sz w:val="18"/>
                <w:szCs w:val="18"/>
              </w:rPr>
              <w:t>35</w:t>
            </w:r>
          </w:p>
        </w:tc>
      </w:tr>
      <w:tr w:rsidR="000E4FBD" w14:paraId="6DDD4373" w14:textId="77777777">
        <w:trPr>
          <w:trHeight w:hRule="exact" w:val="799"/>
        </w:trPr>
        <w:tc>
          <w:tcPr>
            <w:tcW w:w="1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3B1" w14:textId="77777777" w:rsidR="000E4FBD" w:rsidRDefault="000E4FBD">
            <w:pPr>
              <w:pStyle w:val="TableParagraph"/>
              <w:kinsoku w:val="0"/>
              <w:overflowPunct w:val="0"/>
              <w:spacing w:before="11"/>
              <w:rPr>
                <w:sz w:val="33"/>
                <w:szCs w:val="33"/>
              </w:rPr>
            </w:pPr>
          </w:p>
          <w:p w14:paraId="7EC1DA36" w14:textId="77777777" w:rsidR="000E4FBD" w:rsidRDefault="000E4FBD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Структурные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подразделения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работники, осуществляющие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функции обслуживания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организации (учреждения)</w:t>
            </w:r>
          </w:p>
        </w:tc>
      </w:tr>
      <w:tr w:rsidR="000E4FBD" w14:paraId="1E0D6DCF" w14:textId="77777777">
        <w:trPr>
          <w:trHeight w:hRule="exact" w:val="3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7A1A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36"/>
            </w:pPr>
            <w:r>
              <w:rPr>
                <w:spacing w:val="-2"/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комплексному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обслуживанию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23DF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/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CF1E" w14:textId="77777777"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540"/>
              </w:tabs>
              <w:kinsoku w:val="0"/>
              <w:overflowPunct w:val="0"/>
              <w:spacing w:before="64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Проводить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периодический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осмотр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проверку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здания,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сооружений,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механизмов,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предмет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6F689912" w14:textId="77777777"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Проводить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здания,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выполнением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видов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ремонтно-восстановительных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14:paraId="1AC54C51" w14:textId="77777777"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463"/>
              </w:tabs>
              <w:kinsoku w:val="0"/>
              <w:overflowPunct w:val="0"/>
              <w:spacing w:before="2"/>
              <w:ind w:right="135" w:firstLine="0"/>
              <w:jc w:val="both"/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(крепление)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носителей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беспрепятственного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услугам</w:t>
            </w:r>
          </w:p>
        </w:tc>
      </w:tr>
    </w:tbl>
    <w:p w14:paraId="043A6263" w14:textId="77777777" w:rsidR="000E4FBD" w:rsidRDefault="00000000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DC77071">
          <v:group id="_x0000_s1050" style="width:144.75pt;height:1pt;mso-position-horizontal-relative:char;mso-position-vertical-relative:line" coordsize="2895,20" o:allowincell="f">
            <v:shape id="_x0000_s1051" style="position:absolute;left:6;top:6;width:2881;height:20;mso-position-horizontal-relative:page;mso-position-vertical-relative:page" coordsize="2881,20" o:allowincell="f" path="m,l2880,e" filled="f" strokeweight=".24692mm">
              <v:path arrowok="t"/>
            </v:shape>
            <w10:anchorlock/>
          </v:group>
        </w:pict>
      </w:r>
    </w:p>
    <w:p w14:paraId="4EDD2EAE" w14:textId="77777777" w:rsidR="000E4FBD" w:rsidRDefault="000E4FBD" w:rsidP="000E4FBD">
      <w:pPr>
        <w:pStyle w:val="a3"/>
        <w:kinsoku w:val="0"/>
        <w:overflowPunct w:val="0"/>
        <w:spacing w:before="63"/>
        <w:ind w:left="960"/>
        <w:rPr>
          <w:sz w:val="20"/>
          <w:szCs w:val="20"/>
        </w:rPr>
      </w:pPr>
      <w:r>
        <w:rPr>
          <w:position w:val="9"/>
          <w:sz w:val="13"/>
          <w:szCs w:val="13"/>
        </w:rPr>
        <w:t>35</w:t>
      </w:r>
      <w:r>
        <w:rPr>
          <w:spacing w:val="9"/>
          <w:position w:val="9"/>
          <w:sz w:val="13"/>
          <w:szCs w:val="13"/>
        </w:rPr>
        <w:t xml:space="preserve"> </w:t>
      </w:r>
      <w:r>
        <w:rPr>
          <w:sz w:val="20"/>
          <w:szCs w:val="20"/>
        </w:rPr>
        <w:t>Эта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функция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может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быть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предусмотрена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социальному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работнику,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помощнику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воспитателя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0547"/>
      </w:tblGrid>
      <w:tr w:rsidR="000E4FBD" w14:paraId="2014E574" w14:textId="77777777">
        <w:trPr>
          <w:trHeight w:hRule="exact" w:val="36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A454" w14:textId="77777777" w:rsidR="000E4FBD" w:rsidRDefault="000E4FB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D932" w14:textId="77777777" w:rsidR="000E4FBD" w:rsidRDefault="000E4FBD"/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33A" w14:textId="77777777" w:rsidR="000E4FBD" w:rsidRDefault="000E4FBD" w:rsidP="000E4FBD">
            <w:pPr>
              <w:pStyle w:val="a5"/>
              <w:numPr>
                <w:ilvl w:val="0"/>
                <w:numId w:val="12"/>
              </w:numPr>
              <w:tabs>
                <w:tab w:val="left" w:pos="389"/>
              </w:tabs>
              <w:kinsoku w:val="0"/>
              <w:overflowPunct w:val="0"/>
              <w:spacing w:before="66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подготовку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(оборудование)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колясочной,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хранения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технических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ожидания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собаки-проводника</w:t>
            </w:r>
          </w:p>
          <w:p w14:paraId="1CFEE64E" w14:textId="77777777" w:rsidR="000E4FBD" w:rsidRDefault="000E4FBD" w:rsidP="000E4FBD">
            <w:pPr>
              <w:pStyle w:val="a5"/>
              <w:numPr>
                <w:ilvl w:val="0"/>
                <w:numId w:val="12"/>
              </w:numPr>
              <w:tabs>
                <w:tab w:val="left" w:pos="353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Поддерживать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функциональном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мобильное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подъемное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своевременно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(производить)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техническое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обслуживание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(включая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зарядку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аккумулятора,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питания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поддержания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работоспособности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оборудования)</w:t>
            </w:r>
          </w:p>
          <w:p w14:paraId="79D5F495" w14:textId="77777777" w:rsidR="000E4FBD" w:rsidRDefault="000E4FBD" w:rsidP="000E4FBD">
            <w:pPr>
              <w:pStyle w:val="a5"/>
              <w:numPr>
                <w:ilvl w:val="0"/>
                <w:numId w:val="12"/>
              </w:numPr>
              <w:tabs>
                <w:tab w:val="left" w:pos="432"/>
              </w:tabs>
              <w:kinsoku w:val="0"/>
              <w:overflowPunct w:val="0"/>
              <w:spacing w:before="2"/>
              <w:ind w:right="131" w:firstLine="0"/>
              <w:jc w:val="both"/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поддержание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рабочем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кнопок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переговорных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расположенных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объекте</w:t>
            </w:r>
          </w:p>
        </w:tc>
      </w:tr>
      <w:tr w:rsidR="000E4FBD" w14:paraId="2B338BA5" w14:textId="77777777">
        <w:trPr>
          <w:trHeight w:hRule="exact" w:val="30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737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48"/>
            </w:pPr>
            <w:r>
              <w:rPr>
                <w:spacing w:val="-2"/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благоустройству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Уборщик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(дворник)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EC09" w14:textId="77777777" w:rsidR="000E4FBD" w:rsidRDefault="000E4FBD">
            <w:pPr>
              <w:pStyle w:val="TableParagraph"/>
              <w:kinsoku w:val="0"/>
              <w:overflowPunct w:val="0"/>
              <w:spacing w:before="64" w:line="241" w:lineRule="auto"/>
              <w:ind w:left="140" w:right="29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Прилегающая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территория</w:t>
            </w:r>
          </w:p>
          <w:p w14:paraId="31CEF40E" w14:textId="77777777" w:rsidR="000E4FBD" w:rsidRDefault="000E4FB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14:paraId="6B758E4E" w14:textId="77777777" w:rsidR="000E4FBD" w:rsidRDefault="000E4FBD">
            <w:pPr>
              <w:pStyle w:val="TableParagraph"/>
              <w:kinsoku w:val="0"/>
              <w:overflowPunct w:val="0"/>
              <w:ind w:left="140" w:right="981"/>
            </w:pPr>
            <w:r>
              <w:rPr>
                <w:spacing w:val="-4"/>
                <w:sz w:val="28"/>
                <w:szCs w:val="28"/>
              </w:rPr>
              <w:t>Входная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42A5" w14:textId="77777777"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kinsoku w:val="0"/>
              <w:overflowPunct w:val="0"/>
              <w:spacing w:before="64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путей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наружных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лестниц,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пандусов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(своевременную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очистку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снега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льда,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обработку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специальными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противоскользящими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смесями),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 </w:t>
            </w:r>
            <w:r>
              <w:rPr>
                <w:spacing w:val="-1"/>
                <w:sz w:val="28"/>
                <w:szCs w:val="28"/>
              </w:rPr>
              <w:t>(площадок)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отдыха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территории</w:t>
            </w:r>
          </w:p>
          <w:p w14:paraId="37C6749B" w14:textId="77777777"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473"/>
              </w:tabs>
              <w:kinsoku w:val="0"/>
              <w:overflowPunct w:val="0"/>
              <w:ind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возможность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постоянного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стоянкой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(парковкой)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автотранспортных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расчистку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осадков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посторонних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предметов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снега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льда)</w:t>
            </w:r>
          </w:p>
          <w:p w14:paraId="53742EC8" w14:textId="77777777"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305"/>
              </w:tabs>
              <w:kinsoku w:val="0"/>
              <w:overflowPunct w:val="0"/>
              <w:spacing w:before="2"/>
              <w:ind w:left="304" w:hanging="164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движении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</w:p>
        </w:tc>
      </w:tr>
      <w:tr w:rsidR="000E4FBD" w14:paraId="08ADFAB2" w14:textId="77777777">
        <w:trPr>
          <w:trHeight w:hRule="exact" w:val="20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C60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2"/>
                <w:sz w:val="28"/>
                <w:szCs w:val="28"/>
              </w:rPr>
              <w:t>Вахтер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(сторож)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DAFF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981"/>
            </w:pPr>
            <w:r>
              <w:rPr>
                <w:spacing w:val="-4"/>
                <w:sz w:val="28"/>
                <w:szCs w:val="28"/>
              </w:rPr>
              <w:t>Входная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6AB" w14:textId="77777777" w:rsidR="000E4FBD" w:rsidRDefault="000E4FBD" w:rsidP="000E4FBD">
            <w:pPr>
              <w:pStyle w:val="a5"/>
              <w:numPr>
                <w:ilvl w:val="0"/>
                <w:numId w:val="10"/>
              </w:numPr>
              <w:tabs>
                <w:tab w:val="left" w:pos="432"/>
              </w:tabs>
              <w:kinsoku w:val="0"/>
              <w:overflowPunct w:val="0"/>
              <w:spacing w:before="64"/>
              <w:ind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входе/выходе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здания,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том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(переговорного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системы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автоматического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открывания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дверей,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кресла-коляски)</w:t>
            </w:r>
          </w:p>
          <w:p w14:paraId="6F180CBF" w14:textId="77777777" w:rsidR="000E4FBD" w:rsidRDefault="000E4FBD" w:rsidP="000E4FBD">
            <w:pPr>
              <w:pStyle w:val="a5"/>
              <w:numPr>
                <w:ilvl w:val="0"/>
                <w:numId w:val="10"/>
              </w:numPr>
              <w:tabs>
                <w:tab w:val="left" w:pos="312"/>
              </w:tabs>
              <w:kinsoku w:val="0"/>
              <w:overflowPunct w:val="0"/>
              <w:spacing w:line="241" w:lineRule="auto"/>
              <w:ind w:right="136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необходимости,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объекту</w:t>
            </w:r>
          </w:p>
        </w:tc>
      </w:tr>
      <w:tr w:rsidR="000E4FBD" w14:paraId="50BAADC0" w14:textId="77777777">
        <w:trPr>
          <w:trHeight w:hRule="exact" w:val="7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2328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1"/>
                <w:sz w:val="28"/>
                <w:szCs w:val="28"/>
              </w:rPr>
              <w:t>Лифтер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7A9E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363"/>
            </w:pPr>
            <w:r>
              <w:rPr>
                <w:spacing w:val="-1"/>
                <w:sz w:val="28"/>
                <w:szCs w:val="28"/>
              </w:rPr>
              <w:t>Пути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502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3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вызове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пользовании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лифтом,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кнопками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вызова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этажа, 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входе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выходе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лифтовой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кабины,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числе 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</w:p>
        </w:tc>
      </w:tr>
    </w:tbl>
    <w:p w14:paraId="24A8784B" w14:textId="77777777"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E1B8B0B" w14:textId="77777777"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53</w:t>
      </w:r>
    </w:p>
    <w:p w14:paraId="31B20EDF" w14:textId="77777777"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0547"/>
      </w:tblGrid>
      <w:tr w:rsidR="000E4FBD" w14:paraId="2DDACE78" w14:textId="77777777">
        <w:trPr>
          <w:trHeight w:hRule="exact" w:val="17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4DD1" w14:textId="77777777" w:rsidR="000E4FBD" w:rsidRDefault="000E4FB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55F" w14:textId="77777777" w:rsidR="000E4FBD" w:rsidRDefault="000E4FBD"/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B11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40" w:right="133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необходимости)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помощью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технических средств,</w:t>
            </w:r>
            <w:r>
              <w:rPr>
                <w:spacing w:val="-2"/>
                <w:sz w:val="28"/>
                <w:szCs w:val="28"/>
              </w:rPr>
              <w:t xml:space="preserve"> сменного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кресла-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коляски,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</w:p>
          <w:p w14:paraId="33ADCE94" w14:textId="77777777" w:rsidR="000E4FBD" w:rsidRDefault="000E4FBD">
            <w:pPr>
              <w:pStyle w:val="TableParagraph"/>
              <w:kinsoku w:val="0"/>
              <w:overflowPunct w:val="0"/>
              <w:ind w:left="140" w:right="135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необходимости,</w:t>
            </w:r>
            <w:r>
              <w:rPr>
                <w:spacing w:val="-1"/>
                <w:sz w:val="28"/>
                <w:szCs w:val="28"/>
              </w:rPr>
              <w:t xml:space="preserve"> вызов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оказания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</w:p>
        </w:tc>
      </w:tr>
      <w:tr w:rsidR="000E4FBD" w14:paraId="0D68BDA8" w14:textId="77777777">
        <w:trPr>
          <w:trHeight w:hRule="exact" w:val="30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F1B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38"/>
            </w:pPr>
            <w:r>
              <w:rPr>
                <w:spacing w:val="-2"/>
                <w:sz w:val="28"/>
                <w:szCs w:val="28"/>
              </w:rPr>
              <w:t>Гардеробщик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CA9" w14:textId="77777777" w:rsidR="000E4FBD" w:rsidRDefault="000E4FBD">
            <w:pPr>
              <w:pStyle w:val="TableParagraph"/>
              <w:kinsoku w:val="0"/>
              <w:overflowPunct w:val="0"/>
              <w:spacing w:before="66"/>
              <w:ind w:left="140" w:right="981"/>
            </w:pPr>
            <w:r>
              <w:rPr>
                <w:spacing w:val="-4"/>
                <w:sz w:val="28"/>
                <w:szCs w:val="28"/>
              </w:rPr>
              <w:t>Входная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5EAC" w14:textId="77777777" w:rsidR="000E4FBD" w:rsidRDefault="000E4FBD" w:rsidP="000E4FBD">
            <w:pPr>
              <w:pStyle w:val="a5"/>
              <w:numPr>
                <w:ilvl w:val="0"/>
                <w:numId w:val="9"/>
              </w:numPr>
              <w:tabs>
                <w:tab w:val="left" w:pos="350"/>
              </w:tabs>
              <w:kinsoku w:val="0"/>
              <w:overflowPunct w:val="0"/>
              <w:spacing w:before="66"/>
              <w:ind w:right="135" w:firstLine="0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одевании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раздевании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использованием,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необходимости,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оборудования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3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</w:p>
          <w:p w14:paraId="6D22A6B4" w14:textId="77777777" w:rsidR="000E4FBD" w:rsidRDefault="000E4FBD" w:rsidP="000E4FBD">
            <w:pPr>
              <w:pStyle w:val="a5"/>
              <w:numPr>
                <w:ilvl w:val="0"/>
                <w:numId w:val="9"/>
              </w:numPr>
              <w:tabs>
                <w:tab w:val="left" w:pos="334"/>
              </w:tabs>
              <w:kinsoku w:val="0"/>
              <w:overflowPunct w:val="0"/>
              <w:ind w:right="133"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Обеспечивать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колясочной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сменного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кресла-коляски,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к месту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ожидания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собаки-проводника</w:t>
            </w:r>
          </w:p>
          <w:p w14:paraId="65622666" w14:textId="77777777" w:rsidR="000E4FBD" w:rsidRDefault="000E4FBD" w:rsidP="000E4FBD">
            <w:pPr>
              <w:pStyle w:val="a5"/>
              <w:numPr>
                <w:ilvl w:val="0"/>
                <w:numId w:val="9"/>
              </w:numPr>
              <w:tabs>
                <w:tab w:val="left" w:pos="312"/>
              </w:tabs>
              <w:kinsoku w:val="0"/>
              <w:overflowPunct w:val="0"/>
              <w:ind w:right="132" w:firstLine="0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необходимости,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основного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ему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3"/>
                <w:sz w:val="28"/>
                <w:szCs w:val="28"/>
              </w:rPr>
              <w:t>объекте</w:t>
            </w:r>
          </w:p>
          <w:p w14:paraId="0167FD30" w14:textId="77777777" w:rsidR="000E4FBD" w:rsidRDefault="000E4FBD" w:rsidP="000E4FBD">
            <w:pPr>
              <w:pStyle w:val="a5"/>
              <w:numPr>
                <w:ilvl w:val="0"/>
                <w:numId w:val="9"/>
              </w:numPr>
              <w:tabs>
                <w:tab w:val="left" w:pos="329"/>
              </w:tabs>
              <w:kinsoku w:val="0"/>
              <w:overflowPunct w:val="0"/>
              <w:spacing w:line="241" w:lineRule="auto"/>
              <w:ind w:right="136" w:firstLine="0"/>
            </w:pPr>
            <w:r>
              <w:rPr>
                <w:spacing w:val="-3"/>
                <w:sz w:val="28"/>
                <w:szCs w:val="28"/>
              </w:rPr>
              <w:t>Содействовать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инвалидам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получении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необходимой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7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форме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своем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0E4FBD" w14:paraId="480E49CE" w14:textId="77777777">
        <w:trPr>
          <w:trHeight w:hRule="exact" w:val="27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7C0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735"/>
            </w:pPr>
            <w:r>
              <w:rPr>
                <w:spacing w:val="-2"/>
                <w:sz w:val="28"/>
                <w:szCs w:val="28"/>
              </w:rPr>
              <w:t>Водитель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автомобиля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44D3" w14:textId="77777777"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29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Прилегающая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территория</w:t>
            </w:r>
          </w:p>
          <w:p w14:paraId="5FFF5151" w14:textId="77777777"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14:paraId="60DF7FFE" w14:textId="77777777" w:rsidR="000E4FBD" w:rsidRDefault="000E4FBD">
            <w:pPr>
              <w:pStyle w:val="TableParagraph"/>
              <w:kinsoku w:val="0"/>
              <w:overflowPunct w:val="0"/>
              <w:ind w:left="140" w:right="981"/>
            </w:pPr>
            <w:r>
              <w:rPr>
                <w:spacing w:val="-4"/>
                <w:sz w:val="28"/>
                <w:szCs w:val="28"/>
              </w:rPr>
              <w:t>Входная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1EDE" w14:textId="77777777" w:rsidR="000E4FBD" w:rsidRDefault="000E4FBD" w:rsidP="000E4FBD">
            <w:pPr>
              <w:pStyle w:val="a5"/>
              <w:numPr>
                <w:ilvl w:val="0"/>
                <w:numId w:val="8"/>
              </w:numPr>
              <w:tabs>
                <w:tab w:val="left" w:pos="336"/>
              </w:tabs>
              <w:kinsoku w:val="0"/>
              <w:overflowPunct w:val="0"/>
              <w:spacing w:before="64"/>
              <w:ind w:right="131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посадке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транспортное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высадке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него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перед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входом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объект,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использованием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необходимых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вспомогательных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устройств,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том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использованием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кресла-коляски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(самостоятельно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помощью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персонала)</w:t>
            </w:r>
          </w:p>
          <w:p w14:paraId="5F33248E" w14:textId="77777777" w:rsidR="000E4FBD" w:rsidRDefault="000E4FBD" w:rsidP="000E4FBD">
            <w:pPr>
              <w:pStyle w:val="a5"/>
              <w:numPr>
                <w:ilvl w:val="0"/>
                <w:numId w:val="8"/>
              </w:numPr>
              <w:tabs>
                <w:tab w:val="left" w:pos="312"/>
              </w:tabs>
              <w:kinsoku w:val="0"/>
              <w:overflowPunct w:val="0"/>
              <w:ind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необходимости,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инвалиду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его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прилегающей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объекту</w:t>
            </w:r>
          </w:p>
        </w:tc>
      </w:tr>
    </w:tbl>
    <w:p w14:paraId="67324517" w14:textId="77777777" w:rsidR="000E4FBD" w:rsidRDefault="000E4FBD" w:rsidP="00F8267F">
      <w:pPr>
        <w:pStyle w:val="a3"/>
        <w:kinsoku w:val="0"/>
        <w:overflowPunct w:val="0"/>
        <w:ind w:left="0" w:firstLine="0"/>
      </w:pPr>
    </w:p>
    <w:sectPr w:rsidR="000E4FBD" w:rsidSect="00401513">
      <w:pgSz w:w="16840" w:h="11910" w:orient="landscape"/>
      <w:pgMar w:top="1281" w:right="244" w:bottom="743" w:left="2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26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62"/>
      </w:pPr>
    </w:lvl>
    <w:lvl w:ilvl="2">
      <w:numFmt w:val="bullet"/>
      <w:lvlText w:val="•"/>
      <w:lvlJc w:val="left"/>
      <w:pPr>
        <w:ind w:left="2119" w:hanging="262"/>
      </w:pPr>
    </w:lvl>
    <w:lvl w:ilvl="3">
      <w:numFmt w:val="bullet"/>
      <w:lvlText w:val="•"/>
      <w:lvlJc w:val="left"/>
      <w:pPr>
        <w:ind w:left="3122" w:hanging="262"/>
      </w:pPr>
    </w:lvl>
    <w:lvl w:ilvl="4">
      <w:numFmt w:val="bullet"/>
      <w:lvlText w:val="•"/>
      <w:lvlJc w:val="left"/>
      <w:pPr>
        <w:ind w:left="4126" w:hanging="262"/>
      </w:pPr>
    </w:lvl>
    <w:lvl w:ilvl="5">
      <w:numFmt w:val="bullet"/>
      <w:lvlText w:val="•"/>
      <w:lvlJc w:val="left"/>
      <w:pPr>
        <w:ind w:left="5129" w:hanging="262"/>
      </w:pPr>
    </w:lvl>
    <w:lvl w:ilvl="6">
      <w:numFmt w:val="bullet"/>
      <w:lvlText w:val="•"/>
      <w:lvlJc w:val="left"/>
      <w:pPr>
        <w:ind w:left="6132" w:hanging="262"/>
      </w:pPr>
    </w:lvl>
    <w:lvl w:ilvl="7">
      <w:numFmt w:val="bullet"/>
      <w:lvlText w:val="•"/>
      <w:lvlJc w:val="left"/>
      <w:pPr>
        <w:ind w:left="7136" w:hanging="262"/>
      </w:pPr>
    </w:lvl>
    <w:lvl w:ilvl="8">
      <w:numFmt w:val="bullet"/>
      <w:lvlText w:val="•"/>
      <w:lvlJc w:val="left"/>
      <w:pPr>
        <w:ind w:left="8139" w:hanging="26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04"/>
      </w:pPr>
    </w:lvl>
    <w:lvl w:ilvl="2">
      <w:numFmt w:val="bullet"/>
      <w:lvlText w:val="•"/>
      <w:lvlJc w:val="left"/>
      <w:pPr>
        <w:ind w:left="2119" w:hanging="204"/>
      </w:pPr>
    </w:lvl>
    <w:lvl w:ilvl="3">
      <w:numFmt w:val="bullet"/>
      <w:lvlText w:val="•"/>
      <w:lvlJc w:val="left"/>
      <w:pPr>
        <w:ind w:left="3122" w:hanging="204"/>
      </w:pPr>
    </w:lvl>
    <w:lvl w:ilvl="4">
      <w:numFmt w:val="bullet"/>
      <w:lvlText w:val="•"/>
      <w:lvlJc w:val="left"/>
      <w:pPr>
        <w:ind w:left="4126" w:hanging="204"/>
      </w:pPr>
    </w:lvl>
    <w:lvl w:ilvl="5">
      <w:numFmt w:val="bullet"/>
      <w:lvlText w:val="•"/>
      <w:lvlJc w:val="left"/>
      <w:pPr>
        <w:ind w:left="5129" w:hanging="204"/>
      </w:pPr>
    </w:lvl>
    <w:lvl w:ilvl="6">
      <w:numFmt w:val="bullet"/>
      <w:lvlText w:val="•"/>
      <w:lvlJc w:val="left"/>
      <w:pPr>
        <w:ind w:left="6132" w:hanging="204"/>
      </w:pPr>
    </w:lvl>
    <w:lvl w:ilvl="7">
      <w:numFmt w:val="bullet"/>
      <w:lvlText w:val="•"/>
      <w:lvlJc w:val="left"/>
      <w:pPr>
        <w:ind w:left="7136" w:hanging="204"/>
      </w:pPr>
    </w:lvl>
    <w:lvl w:ilvl="8">
      <w:numFmt w:val="bullet"/>
      <w:lvlText w:val="•"/>
      <w:lvlJc w:val="left"/>
      <w:pPr>
        <w:ind w:left="8139" w:hanging="20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4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401"/>
      </w:pPr>
    </w:lvl>
    <w:lvl w:ilvl="2">
      <w:numFmt w:val="bullet"/>
      <w:lvlText w:val="•"/>
      <w:lvlJc w:val="left"/>
      <w:pPr>
        <w:ind w:left="2119" w:hanging="401"/>
      </w:pPr>
    </w:lvl>
    <w:lvl w:ilvl="3">
      <w:numFmt w:val="bullet"/>
      <w:lvlText w:val="•"/>
      <w:lvlJc w:val="left"/>
      <w:pPr>
        <w:ind w:left="3122" w:hanging="401"/>
      </w:pPr>
    </w:lvl>
    <w:lvl w:ilvl="4">
      <w:numFmt w:val="bullet"/>
      <w:lvlText w:val="•"/>
      <w:lvlJc w:val="left"/>
      <w:pPr>
        <w:ind w:left="4126" w:hanging="401"/>
      </w:pPr>
    </w:lvl>
    <w:lvl w:ilvl="5">
      <w:numFmt w:val="bullet"/>
      <w:lvlText w:val="•"/>
      <w:lvlJc w:val="left"/>
      <w:pPr>
        <w:ind w:left="5129" w:hanging="401"/>
      </w:pPr>
    </w:lvl>
    <w:lvl w:ilvl="6">
      <w:numFmt w:val="bullet"/>
      <w:lvlText w:val="•"/>
      <w:lvlJc w:val="left"/>
      <w:pPr>
        <w:ind w:left="6132" w:hanging="401"/>
      </w:pPr>
    </w:lvl>
    <w:lvl w:ilvl="7">
      <w:numFmt w:val="bullet"/>
      <w:lvlText w:val="•"/>
      <w:lvlJc w:val="left"/>
      <w:pPr>
        <w:ind w:left="7136" w:hanging="401"/>
      </w:pPr>
    </w:lvl>
    <w:lvl w:ilvl="8">
      <w:numFmt w:val="bullet"/>
      <w:lvlText w:val="•"/>
      <w:lvlJc w:val="left"/>
      <w:pPr>
        <w:ind w:left="8139" w:hanging="40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402" w:hanging="164"/>
      </w:pPr>
    </w:lvl>
    <w:lvl w:ilvl="2">
      <w:numFmt w:val="bullet"/>
      <w:lvlText w:val="•"/>
      <w:lvlJc w:val="left"/>
      <w:pPr>
        <w:ind w:left="703" w:hanging="164"/>
      </w:pPr>
    </w:lvl>
    <w:lvl w:ilvl="3">
      <w:numFmt w:val="bullet"/>
      <w:lvlText w:val="•"/>
      <w:lvlJc w:val="left"/>
      <w:pPr>
        <w:ind w:left="1003" w:hanging="164"/>
      </w:pPr>
    </w:lvl>
    <w:lvl w:ilvl="4">
      <w:numFmt w:val="bullet"/>
      <w:lvlText w:val="•"/>
      <w:lvlJc w:val="left"/>
      <w:pPr>
        <w:ind w:left="1303" w:hanging="164"/>
      </w:pPr>
    </w:lvl>
    <w:lvl w:ilvl="5">
      <w:numFmt w:val="bullet"/>
      <w:lvlText w:val="•"/>
      <w:lvlJc w:val="left"/>
      <w:pPr>
        <w:ind w:left="1604" w:hanging="164"/>
      </w:pPr>
    </w:lvl>
    <w:lvl w:ilvl="6">
      <w:numFmt w:val="bullet"/>
      <w:lvlText w:val="•"/>
      <w:lvlJc w:val="left"/>
      <w:pPr>
        <w:ind w:left="1904" w:hanging="164"/>
      </w:pPr>
    </w:lvl>
    <w:lvl w:ilvl="7">
      <w:numFmt w:val="bullet"/>
      <w:lvlText w:val="•"/>
      <w:lvlJc w:val="left"/>
      <w:pPr>
        <w:ind w:left="2205" w:hanging="164"/>
      </w:pPr>
    </w:lvl>
    <w:lvl w:ilvl="8">
      <w:numFmt w:val="bullet"/>
      <w:lvlText w:val="•"/>
      <w:lvlJc w:val="left"/>
      <w:pPr>
        <w:ind w:left="2505" w:hanging="16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402" w:hanging="164"/>
      </w:pPr>
    </w:lvl>
    <w:lvl w:ilvl="2">
      <w:numFmt w:val="bullet"/>
      <w:lvlText w:val="•"/>
      <w:lvlJc w:val="left"/>
      <w:pPr>
        <w:ind w:left="703" w:hanging="164"/>
      </w:pPr>
    </w:lvl>
    <w:lvl w:ilvl="3">
      <w:numFmt w:val="bullet"/>
      <w:lvlText w:val="•"/>
      <w:lvlJc w:val="left"/>
      <w:pPr>
        <w:ind w:left="1003" w:hanging="164"/>
      </w:pPr>
    </w:lvl>
    <w:lvl w:ilvl="4">
      <w:numFmt w:val="bullet"/>
      <w:lvlText w:val="•"/>
      <w:lvlJc w:val="left"/>
      <w:pPr>
        <w:ind w:left="1303" w:hanging="164"/>
      </w:pPr>
    </w:lvl>
    <w:lvl w:ilvl="5">
      <w:numFmt w:val="bullet"/>
      <w:lvlText w:val="•"/>
      <w:lvlJc w:val="left"/>
      <w:pPr>
        <w:ind w:left="1604" w:hanging="164"/>
      </w:pPr>
    </w:lvl>
    <w:lvl w:ilvl="6">
      <w:numFmt w:val="bullet"/>
      <w:lvlText w:val="•"/>
      <w:lvlJc w:val="left"/>
      <w:pPr>
        <w:ind w:left="1904" w:hanging="164"/>
      </w:pPr>
    </w:lvl>
    <w:lvl w:ilvl="7">
      <w:numFmt w:val="bullet"/>
      <w:lvlText w:val="•"/>
      <w:lvlJc w:val="left"/>
      <w:pPr>
        <w:ind w:left="2205" w:hanging="164"/>
      </w:pPr>
    </w:lvl>
    <w:lvl w:ilvl="8">
      <w:numFmt w:val="bullet"/>
      <w:lvlText w:val="•"/>
      <w:lvlJc w:val="left"/>
      <w:pPr>
        <w:ind w:left="2505" w:hanging="16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4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557" w:hanging="164"/>
      </w:pPr>
    </w:lvl>
    <w:lvl w:ilvl="2">
      <w:numFmt w:val="bullet"/>
      <w:lvlText w:val="•"/>
      <w:lvlJc w:val="left"/>
      <w:pPr>
        <w:ind w:left="1010" w:hanging="164"/>
      </w:pPr>
    </w:lvl>
    <w:lvl w:ilvl="3">
      <w:numFmt w:val="bullet"/>
      <w:lvlText w:val="•"/>
      <w:lvlJc w:val="left"/>
      <w:pPr>
        <w:ind w:left="1463" w:hanging="164"/>
      </w:pPr>
    </w:lvl>
    <w:lvl w:ilvl="4">
      <w:numFmt w:val="bullet"/>
      <w:lvlText w:val="•"/>
      <w:lvlJc w:val="left"/>
      <w:pPr>
        <w:ind w:left="1916" w:hanging="164"/>
      </w:pPr>
    </w:lvl>
    <w:lvl w:ilvl="5">
      <w:numFmt w:val="bullet"/>
      <w:lvlText w:val="•"/>
      <w:lvlJc w:val="left"/>
      <w:pPr>
        <w:ind w:left="2369" w:hanging="164"/>
      </w:pPr>
    </w:lvl>
    <w:lvl w:ilvl="6">
      <w:numFmt w:val="bullet"/>
      <w:lvlText w:val="•"/>
      <w:lvlJc w:val="left"/>
      <w:pPr>
        <w:ind w:left="2821" w:hanging="164"/>
      </w:pPr>
    </w:lvl>
    <w:lvl w:ilvl="7">
      <w:numFmt w:val="bullet"/>
      <w:lvlText w:val="•"/>
      <w:lvlJc w:val="left"/>
      <w:pPr>
        <w:ind w:left="3274" w:hanging="164"/>
      </w:pPr>
    </w:lvl>
    <w:lvl w:ilvl="8">
      <w:numFmt w:val="bullet"/>
      <w:lvlText w:val="•"/>
      <w:lvlJc w:val="left"/>
      <w:pPr>
        <w:ind w:left="3727" w:hanging="164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212" w:hanging="3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24" w:hanging="392"/>
      </w:pPr>
    </w:lvl>
    <w:lvl w:ilvl="2">
      <w:numFmt w:val="bullet"/>
      <w:lvlText w:val="•"/>
      <w:lvlJc w:val="left"/>
      <w:pPr>
        <w:ind w:left="2235" w:hanging="392"/>
      </w:pPr>
    </w:lvl>
    <w:lvl w:ilvl="3">
      <w:numFmt w:val="bullet"/>
      <w:lvlText w:val="•"/>
      <w:lvlJc w:val="left"/>
      <w:pPr>
        <w:ind w:left="3246" w:hanging="392"/>
      </w:pPr>
    </w:lvl>
    <w:lvl w:ilvl="4">
      <w:numFmt w:val="bullet"/>
      <w:lvlText w:val="•"/>
      <w:lvlJc w:val="left"/>
      <w:pPr>
        <w:ind w:left="4258" w:hanging="392"/>
      </w:pPr>
    </w:lvl>
    <w:lvl w:ilvl="5">
      <w:numFmt w:val="bullet"/>
      <w:lvlText w:val="•"/>
      <w:lvlJc w:val="left"/>
      <w:pPr>
        <w:ind w:left="5269" w:hanging="392"/>
      </w:pPr>
    </w:lvl>
    <w:lvl w:ilvl="6">
      <w:numFmt w:val="bullet"/>
      <w:lvlText w:val="•"/>
      <w:lvlJc w:val="left"/>
      <w:pPr>
        <w:ind w:left="6280" w:hanging="392"/>
      </w:pPr>
    </w:lvl>
    <w:lvl w:ilvl="7">
      <w:numFmt w:val="bullet"/>
      <w:lvlText w:val="•"/>
      <w:lvlJc w:val="left"/>
      <w:pPr>
        <w:ind w:left="7292" w:hanging="392"/>
      </w:pPr>
    </w:lvl>
    <w:lvl w:ilvl="8">
      <w:numFmt w:val="bullet"/>
      <w:lvlText w:val="•"/>
      <w:lvlJc w:val="left"/>
      <w:pPr>
        <w:ind w:left="8303" w:hanging="39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41" w:hanging="1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73"/>
      </w:pPr>
    </w:lvl>
    <w:lvl w:ilvl="2">
      <w:numFmt w:val="bullet"/>
      <w:lvlText w:val="•"/>
      <w:lvlJc w:val="left"/>
      <w:pPr>
        <w:ind w:left="2191" w:hanging="173"/>
      </w:pPr>
    </w:lvl>
    <w:lvl w:ilvl="3">
      <w:numFmt w:val="bullet"/>
      <w:lvlText w:val="•"/>
      <w:lvlJc w:val="left"/>
      <w:pPr>
        <w:ind w:left="3217" w:hanging="173"/>
      </w:pPr>
    </w:lvl>
    <w:lvl w:ilvl="4">
      <w:numFmt w:val="bullet"/>
      <w:lvlText w:val="•"/>
      <w:lvlJc w:val="left"/>
      <w:pPr>
        <w:ind w:left="4242" w:hanging="173"/>
      </w:pPr>
    </w:lvl>
    <w:lvl w:ilvl="5">
      <w:numFmt w:val="bullet"/>
      <w:lvlText w:val="•"/>
      <w:lvlJc w:val="left"/>
      <w:pPr>
        <w:ind w:left="5267" w:hanging="173"/>
      </w:pPr>
    </w:lvl>
    <w:lvl w:ilvl="6">
      <w:numFmt w:val="bullet"/>
      <w:lvlText w:val="•"/>
      <w:lvlJc w:val="left"/>
      <w:pPr>
        <w:ind w:left="6292" w:hanging="173"/>
      </w:pPr>
    </w:lvl>
    <w:lvl w:ilvl="7">
      <w:numFmt w:val="bullet"/>
      <w:lvlText w:val="•"/>
      <w:lvlJc w:val="left"/>
      <w:pPr>
        <w:ind w:left="7318" w:hanging="173"/>
      </w:pPr>
    </w:lvl>
    <w:lvl w:ilvl="8">
      <w:numFmt w:val="bullet"/>
      <w:lvlText w:val="•"/>
      <w:lvlJc w:val="left"/>
      <w:pPr>
        <w:ind w:left="8343" w:hanging="173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41" w:hanging="16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68"/>
      </w:pPr>
    </w:lvl>
    <w:lvl w:ilvl="2">
      <w:numFmt w:val="bullet"/>
      <w:lvlText w:val="•"/>
      <w:lvlJc w:val="left"/>
      <w:pPr>
        <w:ind w:left="2191" w:hanging="168"/>
      </w:pPr>
    </w:lvl>
    <w:lvl w:ilvl="3">
      <w:numFmt w:val="bullet"/>
      <w:lvlText w:val="•"/>
      <w:lvlJc w:val="left"/>
      <w:pPr>
        <w:ind w:left="3217" w:hanging="168"/>
      </w:pPr>
    </w:lvl>
    <w:lvl w:ilvl="4">
      <w:numFmt w:val="bullet"/>
      <w:lvlText w:val="•"/>
      <w:lvlJc w:val="left"/>
      <w:pPr>
        <w:ind w:left="4242" w:hanging="168"/>
      </w:pPr>
    </w:lvl>
    <w:lvl w:ilvl="5">
      <w:numFmt w:val="bullet"/>
      <w:lvlText w:val="•"/>
      <w:lvlJc w:val="left"/>
      <w:pPr>
        <w:ind w:left="5267" w:hanging="168"/>
      </w:pPr>
    </w:lvl>
    <w:lvl w:ilvl="6">
      <w:numFmt w:val="bullet"/>
      <w:lvlText w:val="•"/>
      <w:lvlJc w:val="left"/>
      <w:pPr>
        <w:ind w:left="6292" w:hanging="168"/>
      </w:pPr>
    </w:lvl>
    <w:lvl w:ilvl="7">
      <w:numFmt w:val="bullet"/>
      <w:lvlText w:val="•"/>
      <w:lvlJc w:val="left"/>
      <w:pPr>
        <w:ind w:left="7318" w:hanging="168"/>
      </w:pPr>
    </w:lvl>
    <w:lvl w:ilvl="8">
      <w:numFmt w:val="bullet"/>
      <w:lvlText w:val="•"/>
      <w:lvlJc w:val="left"/>
      <w:pPr>
        <w:ind w:left="8343" w:hanging="168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41" w:hanging="2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255"/>
      </w:pPr>
    </w:lvl>
    <w:lvl w:ilvl="2">
      <w:numFmt w:val="bullet"/>
      <w:lvlText w:val="•"/>
      <w:lvlJc w:val="left"/>
      <w:pPr>
        <w:ind w:left="2191" w:hanging="255"/>
      </w:pPr>
    </w:lvl>
    <w:lvl w:ilvl="3">
      <w:numFmt w:val="bullet"/>
      <w:lvlText w:val="•"/>
      <w:lvlJc w:val="left"/>
      <w:pPr>
        <w:ind w:left="3217" w:hanging="255"/>
      </w:pPr>
    </w:lvl>
    <w:lvl w:ilvl="4">
      <w:numFmt w:val="bullet"/>
      <w:lvlText w:val="•"/>
      <w:lvlJc w:val="left"/>
      <w:pPr>
        <w:ind w:left="4242" w:hanging="255"/>
      </w:pPr>
    </w:lvl>
    <w:lvl w:ilvl="5">
      <w:numFmt w:val="bullet"/>
      <w:lvlText w:val="•"/>
      <w:lvlJc w:val="left"/>
      <w:pPr>
        <w:ind w:left="5267" w:hanging="255"/>
      </w:pPr>
    </w:lvl>
    <w:lvl w:ilvl="6">
      <w:numFmt w:val="bullet"/>
      <w:lvlText w:val="•"/>
      <w:lvlJc w:val="left"/>
      <w:pPr>
        <w:ind w:left="6292" w:hanging="255"/>
      </w:pPr>
    </w:lvl>
    <w:lvl w:ilvl="7">
      <w:numFmt w:val="bullet"/>
      <w:lvlText w:val="•"/>
      <w:lvlJc w:val="left"/>
      <w:pPr>
        <w:ind w:left="7318" w:hanging="255"/>
      </w:pPr>
    </w:lvl>
    <w:lvl w:ilvl="8">
      <w:numFmt w:val="bullet"/>
      <w:lvlText w:val="•"/>
      <w:lvlJc w:val="left"/>
      <w:pPr>
        <w:ind w:left="8343" w:hanging="25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41" w:hanging="40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406"/>
      </w:pPr>
    </w:lvl>
    <w:lvl w:ilvl="2">
      <w:numFmt w:val="bullet"/>
      <w:lvlText w:val="•"/>
      <w:lvlJc w:val="left"/>
      <w:pPr>
        <w:ind w:left="2191" w:hanging="406"/>
      </w:pPr>
    </w:lvl>
    <w:lvl w:ilvl="3">
      <w:numFmt w:val="bullet"/>
      <w:lvlText w:val="•"/>
      <w:lvlJc w:val="left"/>
      <w:pPr>
        <w:ind w:left="3217" w:hanging="406"/>
      </w:pPr>
    </w:lvl>
    <w:lvl w:ilvl="4">
      <w:numFmt w:val="bullet"/>
      <w:lvlText w:val="•"/>
      <w:lvlJc w:val="left"/>
      <w:pPr>
        <w:ind w:left="4242" w:hanging="406"/>
      </w:pPr>
    </w:lvl>
    <w:lvl w:ilvl="5">
      <w:numFmt w:val="bullet"/>
      <w:lvlText w:val="•"/>
      <w:lvlJc w:val="left"/>
      <w:pPr>
        <w:ind w:left="5267" w:hanging="406"/>
      </w:pPr>
    </w:lvl>
    <w:lvl w:ilvl="6">
      <w:numFmt w:val="bullet"/>
      <w:lvlText w:val="•"/>
      <w:lvlJc w:val="left"/>
      <w:pPr>
        <w:ind w:left="6292" w:hanging="406"/>
      </w:pPr>
    </w:lvl>
    <w:lvl w:ilvl="7">
      <w:numFmt w:val="bullet"/>
      <w:lvlText w:val="•"/>
      <w:lvlJc w:val="left"/>
      <w:pPr>
        <w:ind w:left="7318" w:hanging="406"/>
      </w:pPr>
    </w:lvl>
    <w:lvl w:ilvl="8">
      <w:numFmt w:val="bullet"/>
      <w:lvlText w:val="•"/>
      <w:lvlJc w:val="left"/>
      <w:pPr>
        <w:ind w:left="8343" w:hanging="40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41" w:hanging="2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228"/>
      </w:pPr>
    </w:lvl>
    <w:lvl w:ilvl="2">
      <w:numFmt w:val="bullet"/>
      <w:lvlText w:val="•"/>
      <w:lvlJc w:val="left"/>
      <w:pPr>
        <w:ind w:left="2191" w:hanging="228"/>
      </w:pPr>
    </w:lvl>
    <w:lvl w:ilvl="3">
      <w:numFmt w:val="bullet"/>
      <w:lvlText w:val="•"/>
      <w:lvlJc w:val="left"/>
      <w:pPr>
        <w:ind w:left="3217" w:hanging="228"/>
      </w:pPr>
    </w:lvl>
    <w:lvl w:ilvl="4">
      <w:numFmt w:val="bullet"/>
      <w:lvlText w:val="•"/>
      <w:lvlJc w:val="left"/>
      <w:pPr>
        <w:ind w:left="4242" w:hanging="228"/>
      </w:pPr>
    </w:lvl>
    <w:lvl w:ilvl="5">
      <w:numFmt w:val="bullet"/>
      <w:lvlText w:val="•"/>
      <w:lvlJc w:val="left"/>
      <w:pPr>
        <w:ind w:left="5267" w:hanging="228"/>
      </w:pPr>
    </w:lvl>
    <w:lvl w:ilvl="6">
      <w:numFmt w:val="bullet"/>
      <w:lvlText w:val="•"/>
      <w:lvlJc w:val="left"/>
      <w:pPr>
        <w:ind w:left="6292" w:hanging="228"/>
      </w:pPr>
    </w:lvl>
    <w:lvl w:ilvl="7">
      <w:numFmt w:val="bullet"/>
      <w:lvlText w:val="•"/>
      <w:lvlJc w:val="left"/>
      <w:pPr>
        <w:ind w:left="7318" w:hanging="228"/>
      </w:pPr>
    </w:lvl>
    <w:lvl w:ilvl="8">
      <w:numFmt w:val="bullet"/>
      <w:lvlText w:val="•"/>
      <w:lvlJc w:val="left"/>
      <w:pPr>
        <w:ind w:left="8343" w:hanging="22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41" w:hanging="1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85"/>
      </w:pPr>
    </w:lvl>
    <w:lvl w:ilvl="2">
      <w:numFmt w:val="bullet"/>
      <w:lvlText w:val="•"/>
      <w:lvlJc w:val="left"/>
      <w:pPr>
        <w:ind w:left="2191" w:hanging="185"/>
      </w:pPr>
    </w:lvl>
    <w:lvl w:ilvl="3">
      <w:numFmt w:val="bullet"/>
      <w:lvlText w:val="•"/>
      <w:lvlJc w:val="left"/>
      <w:pPr>
        <w:ind w:left="3217" w:hanging="185"/>
      </w:pPr>
    </w:lvl>
    <w:lvl w:ilvl="4">
      <w:numFmt w:val="bullet"/>
      <w:lvlText w:val="•"/>
      <w:lvlJc w:val="left"/>
      <w:pPr>
        <w:ind w:left="4242" w:hanging="185"/>
      </w:pPr>
    </w:lvl>
    <w:lvl w:ilvl="5">
      <w:numFmt w:val="bullet"/>
      <w:lvlText w:val="•"/>
      <w:lvlJc w:val="left"/>
      <w:pPr>
        <w:ind w:left="5267" w:hanging="185"/>
      </w:pPr>
    </w:lvl>
    <w:lvl w:ilvl="6">
      <w:numFmt w:val="bullet"/>
      <w:lvlText w:val="•"/>
      <w:lvlJc w:val="left"/>
      <w:pPr>
        <w:ind w:left="6292" w:hanging="185"/>
      </w:pPr>
    </w:lvl>
    <w:lvl w:ilvl="7">
      <w:numFmt w:val="bullet"/>
      <w:lvlText w:val="•"/>
      <w:lvlJc w:val="left"/>
      <w:pPr>
        <w:ind w:left="7318" w:hanging="185"/>
      </w:pPr>
    </w:lvl>
    <w:lvl w:ilvl="8">
      <w:numFmt w:val="bullet"/>
      <w:lvlText w:val="•"/>
      <w:lvlJc w:val="left"/>
      <w:pPr>
        <w:ind w:left="8343" w:hanging="185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38" w:hanging="3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54"/>
      </w:pPr>
    </w:lvl>
    <w:lvl w:ilvl="2">
      <w:numFmt w:val="bullet"/>
      <w:lvlText w:val="•"/>
      <w:lvlJc w:val="left"/>
      <w:pPr>
        <w:ind w:left="2246" w:hanging="354"/>
      </w:pPr>
    </w:lvl>
    <w:lvl w:ilvl="3">
      <w:numFmt w:val="bullet"/>
      <w:lvlText w:val="•"/>
      <w:lvlJc w:val="left"/>
      <w:pPr>
        <w:ind w:left="3299" w:hanging="354"/>
      </w:pPr>
    </w:lvl>
    <w:lvl w:ilvl="4">
      <w:numFmt w:val="bullet"/>
      <w:lvlText w:val="•"/>
      <w:lvlJc w:val="left"/>
      <w:pPr>
        <w:ind w:left="4353" w:hanging="354"/>
      </w:pPr>
    </w:lvl>
    <w:lvl w:ilvl="5">
      <w:numFmt w:val="bullet"/>
      <w:lvlText w:val="•"/>
      <w:lvlJc w:val="left"/>
      <w:pPr>
        <w:ind w:left="5407" w:hanging="354"/>
      </w:pPr>
    </w:lvl>
    <w:lvl w:ilvl="6">
      <w:numFmt w:val="bullet"/>
      <w:lvlText w:val="•"/>
      <w:lvlJc w:val="left"/>
      <w:pPr>
        <w:ind w:left="6461" w:hanging="354"/>
      </w:pPr>
    </w:lvl>
    <w:lvl w:ilvl="7">
      <w:numFmt w:val="bullet"/>
      <w:lvlText w:val="•"/>
      <w:lvlJc w:val="left"/>
      <w:pPr>
        <w:ind w:left="7515" w:hanging="354"/>
      </w:pPr>
    </w:lvl>
    <w:lvl w:ilvl="8">
      <w:numFmt w:val="bullet"/>
      <w:lvlText w:val="•"/>
      <w:lvlJc w:val="left"/>
      <w:pPr>
        <w:ind w:left="8569" w:hanging="35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38" w:hanging="2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00"/>
      </w:pPr>
    </w:lvl>
    <w:lvl w:ilvl="2">
      <w:numFmt w:val="bullet"/>
      <w:lvlText w:val="•"/>
      <w:lvlJc w:val="left"/>
      <w:pPr>
        <w:ind w:left="2246" w:hanging="200"/>
      </w:pPr>
    </w:lvl>
    <w:lvl w:ilvl="3">
      <w:numFmt w:val="bullet"/>
      <w:lvlText w:val="•"/>
      <w:lvlJc w:val="left"/>
      <w:pPr>
        <w:ind w:left="3299" w:hanging="200"/>
      </w:pPr>
    </w:lvl>
    <w:lvl w:ilvl="4">
      <w:numFmt w:val="bullet"/>
      <w:lvlText w:val="•"/>
      <w:lvlJc w:val="left"/>
      <w:pPr>
        <w:ind w:left="4353" w:hanging="200"/>
      </w:pPr>
    </w:lvl>
    <w:lvl w:ilvl="5">
      <w:numFmt w:val="bullet"/>
      <w:lvlText w:val="•"/>
      <w:lvlJc w:val="left"/>
      <w:pPr>
        <w:ind w:left="5407" w:hanging="200"/>
      </w:pPr>
    </w:lvl>
    <w:lvl w:ilvl="6">
      <w:numFmt w:val="bullet"/>
      <w:lvlText w:val="•"/>
      <w:lvlJc w:val="left"/>
      <w:pPr>
        <w:ind w:left="6461" w:hanging="200"/>
      </w:pPr>
    </w:lvl>
    <w:lvl w:ilvl="7">
      <w:numFmt w:val="bullet"/>
      <w:lvlText w:val="•"/>
      <w:lvlJc w:val="left"/>
      <w:pPr>
        <w:ind w:left="7515" w:hanging="200"/>
      </w:pPr>
    </w:lvl>
    <w:lvl w:ilvl="8">
      <w:numFmt w:val="bullet"/>
      <w:lvlText w:val="•"/>
      <w:lvlJc w:val="left"/>
      <w:pPr>
        <w:ind w:left="8569" w:hanging="20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3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50" w:hanging="164"/>
      </w:pPr>
    </w:lvl>
    <w:lvl w:ilvl="2">
      <w:numFmt w:val="bullet"/>
      <w:lvlText w:val="•"/>
      <w:lvlJc w:val="left"/>
      <w:pPr>
        <w:ind w:left="561" w:hanging="164"/>
      </w:pPr>
    </w:lvl>
    <w:lvl w:ilvl="3">
      <w:numFmt w:val="bullet"/>
      <w:lvlText w:val="•"/>
      <w:lvlJc w:val="left"/>
      <w:pPr>
        <w:ind w:left="773" w:hanging="164"/>
      </w:pPr>
    </w:lvl>
    <w:lvl w:ilvl="4">
      <w:numFmt w:val="bullet"/>
      <w:lvlText w:val="•"/>
      <w:lvlJc w:val="left"/>
      <w:pPr>
        <w:ind w:left="985" w:hanging="164"/>
      </w:pPr>
    </w:lvl>
    <w:lvl w:ilvl="5">
      <w:numFmt w:val="bullet"/>
      <w:lvlText w:val="•"/>
      <w:lvlJc w:val="left"/>
      <w:pPr>
        <w:ind w:left="1197" w:hanging="164"/>
      </w:pPr>
    </w:lvl>
    <w:lvl w:ilvl="6">
      <w:numFmt w:val="bullet"/>
      <w:lvlText w:val="•"/>
      <w:lvlJc w:val="left"/>
      <w:pPr>
        <w:ind w:left="1409" w:hanging="164"/>
      </w:pPr>
    </w:lvl>
    <w:lvl w:ilvl="7">
      <w:numFmt w:val="bullet"/>
      <w:lvlText w:val="•"/>
      <w:lvlJc w:val="left"/>
      <w:pPr>
        <w:ind w:left="1621" w:hanging="164"/>
      </w:pPr>
    </w:lvl>
    <w:lvl w:ilvl="8">
      <w:numFmt w:val="bullet"/>
      <w:lvlText w:val="•"/>
      <w:lvlJc w:val="left"/>
      <w:pPr>
        <w:ind w:left="1833" w:hanging="16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138" w:hanging="2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09"/>
      </w:pPr>
    </w:lvl>
    <w:lvl w:ilvl="2">
      <w:numFmt w:val="bullet"/>
      <w:lvlText w:val="•"/>
      <w:lvlJc w:val="left"/>
      <w:pPr>
        <w:ind w:left="2246" w:hanging="209"/>
      </w:pPr>
    </w:lvl>
    <w:lvl w:ilvl="3">
      <w:numFmt w:val="bullet"/>
      <w:lvlText w:val="•"/>
      <w:lvlJc w:val="left"/>
      <w:pPr>
        <w:ind w:left="3299" w:hanging="209"/>
      </w:pPr>
    </w:lvl>
    <w:lvl w:ilvl="4">
      <w:numFmt w:val="bullet"/>
      <w:lvlText w:val="•"/>
      <w:lvlJc w:val="left"/>
      <w:pPr>
        <w:ind w:left="4353" w:hanging="209"/>
      </w:pPr>
    </w:lvl>
    <w:lvl w:ilvl="5">
      <w:numFmt w:val="bullet"/>
      <w:lvlText w:val="•"/>
      <w:lvlJc w:val="left"/>
      <w:pPr>
        <w:ind w:left="5407" w:hanging="209"/>
      </w:pPr>
    </w:lvl>
    <w:lvl w:ilvl="6">
      <w:numFmt w:val="bullet"/>
      <w:lvlText w:val="•"/>
      <w:lvlJc w:val="left"/>
      <w:pPr>
        <w:ind w:left="6461" w:hanging="209"/>
      </w:pPr>
    </w:lvl>
    <w:lvl w:ilvl="7">
      <w:numFmt w:val="bullet"/>
      <w:lvlText w:val="•"/>
      <w:lvlJc w:val="left"/>
      <w:pPr>
        <w:ind w:left="7515" w:hanging="209"/>
      </w:pPr>
    </w:lvl>
    <w:lvl w:ilvl="8">
      <w:numFmt w:val="bullet"/>
      <w:lvlText w:val="•"/>
      <w:lvlJc w:val="left"/>
      <w:pPr>
        <w:ind w:left="8569" w:hanging="209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38" w:hanging="31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13"/>
      </w:pPr>
    </w:lvl>
    <w:lvl w:ilvl="2">
      <w:numFmt w:val="bullet"/>
      <w:lvlText w:val="•"/>
      <w:lvlJc w:val="left"/>
      <w:pPr>
        <w:ind w:left="2246" w:hanging="313"/>
      </w:pPr>
    </w:lvl>
    <w:lvl w:ilvl="3">
      <w:numFmt w:val="bullet"/>
      <w:lvlText w:val="•"/>
      <w:lvlJc w:val="left"/>
      <w:pPr>
        <w:ind w:left="3299" w:hanging="313"/>
      </w:pPr>
    </w:lvl>
    <w:lvl w:ilvl="4">
      <w:numFmt w:val="bullet"/>
      <w:lvlText w:val="•"/>
      <w:lvlJc w:val="left"/>
      <w:pPr>
        <w:ind w:left="4353" w:hanging="313"/>
      </w:pPr>
    </w:lvl>
    <w:lvl w:ilvl="5">
      <w:numFmt w:val="bullet"/>
      <w:lvlText w:val="•"/>
      <w:lvlJc w:val="left"/>
      <w:pPr>
        <w:ind w:left="5407" w:hanging="313"/>
      </w:pPr>
    </w:lvl>
    <w:lvl w:ilvl="6">
      <w:numFmt w:val="bullet"/>
      <w:lvlText w:val="•"/>
      <w:lvlJc w:val="left"/>
      <w:pPr>
        <w:ind w:left="6461" w:hanging="313"/>
      </w:pPr>
    </w:lvl>
    <w:lvl w:ilvl="7">
      <w:numFmt w:val="bullet"/>
      <w:lvlText w:val="•"/>
      <w:lvlJc w:val="left"/>
      <w:pPr>
        <w:ind w:left="7515" w:hanging="313"/>
      </w:pPr>
    </w:lvl>
    <w:lvl w:ilvl="8">
      <w:numFmt w:val="bullet"/>
      <w:lvlText w:val="•"/>
      <w:lvlJc w:val="left"/>
      <w:pPr>
        <w:ind w:left="8569" w:hanging="313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38" w:hanging="2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50"/>
      </w:pPr>
    </w:lvl>
    <w:lvl w:ilvl="2">
      <w:numFmt w:val="bullet"/>
      <w:lvlText w:val="•"/>
      <w:lvlJc w:val="left"/>
      <w:pPr>
        <w:ind w:left="2246" w:hanging="250"/>
      </w:pPr>
    </w:lvl>
    <w:lvl w:ilvl="3">
      <w:numFmt w:val="bullet"/>
      <w:lvlText w:val="•"/>
      <w:lvlJc w:val="left"/>
      <w:pPr>
        <w:ind w:left="3299" w:hanging="250"/>
      </w:pPr>
    </w:lvl>
    <w:lvl w:ilvl="4">
      <w:numFmt w:val="bullet"/>
      <w:lvlText w:val="•"/>
      <w:lvlJc w:val="left"/>
      <w:pPr>
        <w:ind w:left="4353" w:hanging="250"/>
      </w:pPr>
    </w:lvl>
    <w:lvl w:ilvl="5">
      <w:numFmt w:val="bullet"/>
      <w:lvlText w:val="•"/>
      <w:lvlJc w:val="left"/>
      <w:pPr>
        <w:ind w:left="5407" w:hanging="250"/>
      </w:pPr>
    </w:lvl>
    <w:lvl w:ilvl="6">
      <w:numFmt w:val="bullet"/>
      <w:lvlText w:val="•"/>
      <w:lvlJc w:val="left"/>
      <w:pPr>
        <w:ind w:left="6461" w:hanging="250"/>
      </w:pPr>
    </w:lvl>
    <w:lvl w:ilvl="7">
      <w:numFmt w:val="bullet"/>
      <w:lvlText w:val="•"/>
      <w:lvlJc w:val="left"/>
      <w:pPr>
        <w:ind w:left="7515" w:hanging="250"/>
      </w:pPr>
    </w:lvl>
    <w:lvl w:ilvl="8">
      <w:numFmt w:val="bullet"/>
      <w:lvlText w:val="•"/>
      <w:lvlJc w:val="left"/>
      <w:pPr>
        <w:ind w:left="8569" w:hanging="25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38" w:hanging="3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08"/>
      </w:pPr>
    </w:lvl>
    <w:lvl w:ilvl="2">
      <w:numFmt w:val="bullet"/>
      <w:lvlText w:val="•"/>
      <w:lvlJc w:val="left"/>
      <w:pPr>
        <w:ind w:left="2246" w:hanging="308"/>
      </w:pPr>
    </w:lvl>
    <w:lvl w:ilvl="3">
      <w:numFmt w:val="bullet"/>
      <w:lvlText w:val="•"/>
      <w:lvlJc w:val="left"/>
      <w:pPr>
        <w:ind w:left="3299" w:hanging="308"/>
      </w:pPr>
    </w:lvl>
    <w:lvl w:ilvl="4">
      <w:numFmt w:val="bullet"/>
      <w:lvlText w:val="•"/>
      <w:lvlJc w:val="left"/>
      <w:pPr>
        <w:ind w:left="4353" w:hanging="308"/>
      </w:pPr>
    </w:lvl>
    <w:lvl w:ilvl="5">
      <w:numFmt w:val="bullet"/>
      <w:lvlText w:val="•"/>
      <w:lvlJc w:val="left"/>
      <w:pPr>
        <w:ind w:left="5407" w:hanging="308"/>
      </w:pPr>
    </w:lvl>
    <w:lvl w:ilvl="6">
      <w:numFmt w:val="bullet"/>
      <w:lvlText w:val="•"/>
      <w:lvlJc w:val="left"/>
      <w:pPr>
        <w:ind w:left="6461" w:hanging="308"/>
      </w:pPr>
    </w:lvl>
    <w:lvl w:ilvl="7">
      <w:numFmt w:val="bullet"/>
      <w:lvlText w:val="•"/>
      <w:lvlJc w:val="left"/>
      <w:pPr>
        <w:ind w:left="7515" w:hanging="308"/>
      </w:pPr>
    </w:lvl>
    <w:lvl w:ilvl="8">
      <w:numFmt w:val="bullet"/>
      <w:lvlText w:val="•"/>
      <w:lvlJc w:val="left"/>
      <w:pPr>
        <w:ind w:left="8569" w:hanging="30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3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50" w:hanging="164"/>
      </w:pPr>
    </w:lvl>
    <w:lvl w:ilvl="2">
      <w:numFmt w:val="bullet"/>
      <w:lvlText w:val="•"/>
      <w:lvlJc w:val="left"/>
      <w:pPr>
        <w:ind w:left="561" w:hanging="164"/>
      </w:pPr>
    </w:lvl>
    <w:lvl w:ilvl="3">
      <w:numFmt w:val="bullet"/>
      <w:lvlText w:val="•"/>
      <w:lvlJc w:val="left"/>
      <w:pPr>
        <w:ind w:left="773" w:hanging="164"/>
      </w:pPr>
    </w:lvl>
    <w:lvl w:ilvl="4">
      <w:numFmt w:val="bullet"/>
      <w:lvlText w:val="•"/>
      <w:lvlJc w:val="left"/>
      <w:pPr>
        <w:ind w:left="985" w:hanging="164"/>
      </w:pPr>
    </w:lvl>
    <w:lvl w:ilvl="5">
      <w:numFmt w:val="bullet"/>
      <w:lvlText w:val="•"/>
      <w:lvlJc w:val="left"/>
      <w:pPr>
        <w:ind w:left="1197" w:hanging="164"/>
      </w:pPr>
    </w:lvl>
    <w:lvl w:ilvl="6">
      <w:numFmt w:val="bullet"/>
      <w:lvlText w:val="•"/>
      <w:lvlJc w:val="left"/>
      <w:pPr>
        <w:ind w:left="1409" w:hanging="164"/>
      </w:pPr>
    </w:lvl>
    <w:lvl w:ilvl="7">
      <w:numFmt w:val="bullet"/>
      <w:lvlText w:val="•"/>
      <w:lvlJc w:val="left"/>
      <w:pPr>
        <w:ind w:left="1621" w:hanging="164"/>
      </w:pPr>
    </w:lvl>
    <w:lvl w:ilvl="8">
      <w:numFmt w:val="bullet"/>
      <w:lvlText w:val="•"/>
      <w:lvlJc w:val="left"/>
      <w:pPr>
        <w:ind w:left="1833" w:hanging="1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138" w:hanging="2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26"/>
      </w:pPr>
    </w:lvl>
    <w:lvl w:ilvl="2">
      <w:numFmt w:val="bullet"/>
      <w:lvlText w:val="•"/>
      <w:lvlJc w:val="left"/>
      <w:pPr>
        <w:ind w:left="2246" w:hanging="226"/>
      </w:pPr>
    </w:lvl>
    <w:lvl w:ilvl="3">
      <w:numFmt w:val="bullet"/>
      <w:lvlText w:val="•"/>
      <w:lvlJc w:val="left"/>
      <w:pPr>
        <w:ind w:left="3299" w:hanging="226"/>
      </w:pPr>
    </w:lvl>
    <w:lvl w:ilvl="4">
      <w:numFmt w:val="bullet"/>
      <w:lvlText w:val="•"/>
      <w:lvlJc w:val="left"/>
      <w:pPr>
        <w:ind w:left="4353" w:hanging="226"/>
      </w:pPr>
    </w:lvl>
    <w:lvl w:ilvl="5">
      <w:numFmt w:val="bullet"/>
      <w:lvlText w:val="•"/>
      <w:lvlJc w:val="left"/>
      <w:pPr>
        <w:ind w:left="5407" w:hanging="226"/>
      </w:pPr>
    </w:lvl>
    <w:lvl w:ilvl="6">
      <w:numFmt w:val="bullet"/>
      <w:lvlText w:val="•"/>
      <w:lvlJc w:val="left"/>
      <w:pPr>
        <w:ind w:left="6461" w:hanging="226"/>
      </w:pPr>
    </w:lvl>
    <w:lvl w:ilvl="7">
      <w:numFmt w:val="bullet"/>
      <w:lvlText w:val="•"/>
      <w:lvlJc w:val="left"/>
      <w:pPr>
        <w:ind w:left="7515" w:hanging="226"/>
      </w:pPr>
    </w:lvl>
    <w:lvl w:ilvl="8">
      <w:numFmt w:val="bullet"/>
      <w:lvlText w:val="•"/>
      <w:lvlJc w:val="left"/>
      <w:pPr>
        <w:ind w:left="8569" w:hanging="226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138" w:hanging="36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66"/>
      </w:pPr>
    </w:lvl>
    <w:lvl w:ilvl="2">
      <w:numFmt w:val="bullet"/>
      <w:lvlText w:val="•"/>
      <w:lvlJc w:val="left"/>
      <w:pPr>
        <w:ind w:left="2246" w:hanging="366"/>
      </w:pPr>
    </w:lvl>
    <w:lvl w:ilvl="3">
      <w:numFmt w:val="bullet"/>
      <w:lvlText w:val="•"/>
      <w:lvlJc w:val="left"/>
      <w:pPr>
        <w:ind w:left="3299" w:hanging="366"/>
      </w:pPr>
    </w:lvl>
    <w:lvl w:ilvl="4">
      <w:numFmt w:val="bullet"/>
      <w:lvlText w:val="•"/>
      <w:lvlJc w:val="left"/>
      <w:pPr>
        <w:ind w:left="4353" w:hanging="366"/>
      </w:pPr>
    </w:lvl>
    <w:lvl w:ilvl="5">
      <w:numFmt w:val="bullet"/>
      <w:lvlText w:val="•"/>
      <w:lvlJc w:val="left"/>
      <w:pPr>
        <w:ind w:left="5407" w:hanging="366"/>
      </w:pPr>
    </w:lvl>
    <w:lvl w:ilvl="6">
      <w:numFmt w:val="bullet"/>
      <w:lvlText w:val="•"/>
      <w:lvlJc w:val="left"/>
      <w:pPr>
        <w:ind w:left="6461" w:hanging="366"/>
      </w:pPr>
    </w:lvl>
    <w:lvl w:ilvl="7">
      <w:numFmt w:val="bullet"/>
      <w:lvlText w:val="•"/>
      <w:lvlJc w:val="left"/>
      <w:pPr>
        <w:ind w:left="7515" w:hanging="366"/>
      </w:pPr>
    </w:lvl>
    <w:lvl w:ilvl="8">
      <w:numFmt w:val="bullet"/>
      <w:lvlText w:val="•"/>
      <w:lvlJc w:val="left"/>
      <w:pPr>
        <w:ind w:left="8569" w:hanging="36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140" w:hanging="3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19" w:hanging="399"/>
      </w:pPr>
    </w:lvl>
    <w:lvl w:ilvl="3">
      <w:numFmt w:val="bullet"/>
      <w:lvlText w:val="•"/>
      <w:lvlJc w:val="left"/>
      <w:pPr>
        <w:ind w:left="3259" w:hanging="399"/>
      </w:pPr>
    </w:lvl>
    <w:lvl w:ilvl="4">
      <w:numFmt w:val="bullet"/>
      <w:lvlText w:val="•"/>
      <w:lvlJc w:val="left"/>
      <w:pPr>
        <w:ind w:left="4298" w:hanging="399"/>
      </w:pPr>
    </w:lvl>
    <w:lvl w:ilvl="5">
      <w:numFmt w:val="bullet"/>
      <w:lvlText w:val="•"/>
      <w:lvlJc w:val="left"/>
      <w:pPr>
        <w:ind w:left="5338" w:hanging="399"/>
      </w:pPr>
    </w:lvl>
    <w:lvl w:ilvl="6">
      <w:numFmt w:val="bullet"/>
      <w:lvlText w:val="•"/>
      <w:lvlJc w:val="left"/>
      <w:pPr>
        <w:ind w:left="6377" w:hanging="399"/>
      </w:pPr>
    </w:lvl>
    <w:lvl w:ilvl="7">
      <w:numFmt w:val="bullet"/>
      <w:lvlText w:val="•"/>
      <w:lvlJc w:val="left"/>
      <w:pPr>
        <w:ind w:left="7417" w:hanging="399"/>
      </w:pPr>
    </w:lvl>
    <w:lvl w:ilvl="8">
      <w:numFmt w:val="bullet"/>
      <w:lvlText w:val="•"/>
      <w:lvlJc w:val="left"/>
      <w:pPr>
        <w:ind w:left="8456" w:hanging="399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140" w:hanging="2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48"/>
      </w:pPr>
    </w:lvl>
    <w:lvl w:ilvl="2">
      <w:numFmt w:val="bullet"/>
      <w:lvlText w:val="•"/>
      <w:lvlJc w:val="left"/>
      <w:pPr>
        <w:ind w:left="2219" w:hanging="248"/>
      </w:pPr>
    </w:lvl>
    <w:lvl w:ilvl="3">
      <w:numFmt w:val="bullet"/>
      <w:lvlText w:val="•"/>
      <w:lvlJc w:val="left"/>
      <w:pPr>
        <w:ind w:left="3259" w:hanging="248"/>
      </w:pPr>
    </w:lvl>
    <w:lvl w:ilvl="4">
      <w:numFmt w:val="bullet"/>
      <w:lvlText w:val="•"/>
      <w:lvlJc w:val="left"/>
      <w:pPr>
        <w:ind w:left="4298" w:hanging="248"/>
      </w:pPr>
    </w:lvl>
    <w:lvl w:ilvl="5">
      <w:numFmt w:val="bullet"/>
      <w:lvlText w:val="•"/>
      <w:lvlJc w:val="left"/>
      <w:pPr>
        <w:ind w:left="5338" w:hanging="248"/>
      </w:pPr>
    </w:lvl>
    <w:lvl w:ilvl="6">
      <w:numFmt w:val="bullet"/>
      <w:lvlText w:val="•"/>
      <w:lvlJc w:val="left"/>
      <w:pPr>
        <w:ind w:left="6377" w:hanging="248"/>
      </w:pPr>
    </w:lvl>
    <w:lvl w:ilvl="7">
      <w:numFmt w:val="bullet"/>
      <w:lvlText w:val="•"/>
      <w:lvlJc w:val="left"/>
      <w:pPr>
        <w:ind w:left="7417" w:hanging="248"/>
      </w:pPr>
    </w:lvl>
    <w:lvl w:ilvl="8">
      <w:numFmt w:val="bullet"/>
      <w:lvlText w:val="•"/>
      <w:lvlJc w:val="left"/>
      <w:pPr>
        <w:ind w:left="8456" w:hanging="24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40" w:hanging="1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171"/>
      </w:pPr>
    </w:lvl>
    <w:lvl w:ilvl="2">
      <w:numFmt w:val="bullet"/>
      <w:lvlText w:val="•"/>
      <w:lvlJc w:val="left"/>
      <w:pPr>
        <w:ind w:left="2219" w:hanging="171"/>
      </w:pPr>
    </w:lvl>
    <w:lvl w:ilvl="3">
      <w:numFmt w:val="bullet"/>
      <w:lvlText w:val="•"/>
      <w:lvlJc w:val="left"/>
      <w:pPr>
        <w:ind w:left="3259" w:hanging="171"/>
      </w:pPr>
    </w:lvl>
    <w:lvl w:ilvl="4">
      <w:numFmt w:val="bullet"/>
      <w:lvlText w:val="•"/>
      <w:lvlJc w:val="left"/>
      <w:pPr>
        <w:ind w:left="4298" w:hanging="171"/>
      </w:pPr>
    </w:lvl>
    <w:lvl w:ilvl="5">
      <w:numFmt w:val="bullet"/>
      <w:lvlText w:val="•"/>
      <w:lvlJc w:val="left"/>
      <w:pPr>
        <w:ind w:left="5338" w:hanging="171"/>
      </w:pPr>
    </w:lvl>
    <w:lvl w:ilvl="6">
      <w:numFmt w:val="bullet"/>
      <w:lvlText w:val="•"/>
      <w:lvlJc w:val="left"/>
      <w:pPr>
        <w:ind w:left="6377" w:hanging="171"/>
      </w:pPr>
    </w:lvl>
    <w:lvl w:ilvl="7">
      <w:numFmt w:val="bullet"/>
      <w:lvlText w:val="•"/>
      <w:lvlJc w:val="left"/>
      <w:pPr>
        <w:ind w:left="7417" w:hanging="171"/>
      </w:pPr>
    </w:lvl>
    <w:lvl w:ilvl="8">
      <w:numFmt w:val="bullet"/>
      <w:lvlText w:val="•"/>
      <w:lvlJc w:val="left"/>
      <w:pPr>
        <w:ind w:left="8456" w:hanging="171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40" w:hanging="2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91"/>
      </w:pPr>
    </w:lvl>
    <w:lvl w:ilvl="2">
      <w:numFmt w:val="bullet"/>
      <w:lvlText w:val="•"/>
      <w:lvlJc w:val="left"/>
      <w:pPr>
        <w:ind w:left="2219" w:hanging="291"/>
      </w:pPr>
    </w:lvl>
    <w:lvl w:ilvl="3">
      <w:numFmt w:val="bullet"/>
      <w:lvlText w:val="•"/>
      <w:lvlJc w:val="left"/>
      <w:pPr>
        <w:ind w:left="3259" w:hanging="291"/>
      </w:pPr>
    </w:lvl>
    <w:lvl w:ilvl="4">
      <w:numFmt w:val="bullet"/>
      <w:lvlText w:val="•"/>
      <w:lvlJc w:val="left"/>
      <w:pPr>
        <w:ind w:left="4298" w:hanging="291"/>
      </w:pPr>
    </w:lvl>
    <w:lvl w:ilvl="5">
      <w:numFmt w:val="bullet"/>
      <w:lvlText w:val="•"/>
      <w:lvlJc w:val="left"/>
      <w:pPr>
        <w:ind w:left="5338" w:hanging="291"/>
      </w:pPr>
    </w:lvl>
    <w:lvl w:ilvl="6">
      <w:numFmt w:val="bullet"/>
      <w:lvlText w:val="•"/>
      <w:lvlJc w:val="left"/>
      <w:pPr>
        <w:ind w:left="6377" w:hanging="291"/>
      </w:pPr>
    </w:lvl>
    <w:lvl w:ilvl="7">
      <w:numFmt w:val="bullet"/>
      <w:lvlText w:val="•"/>
      <w:lvlJc w:val="left"/>
      <w:pPr>
        <w:ind w:left="7417" w:hanging="291"/>
      </w:pPr>
    </w:lvl>
    <w:lvl w:ilvl="8">
      <w:numFmt w:val="bullet"/>
      <w:lvlText w:val="•"/>
      <w:lvlJc w:val="left"/>
      <w:pPr>
        <w:ind w:left="8456" w:hanging="29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40" w:hanging="2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10"/>
      </w:pPr>
    </w:lvl>
    <w:lvl w:ilvl="2">
      <w:numFmt w:val="bullet"/>
      <w:lvlText w:val="•"/>
      <w:lvlJc w:val="left"/>
      <w:pPr>
        <w:ind w:left="2219" w:hanging="210"/>
      </w:pPr>
    </w:lvl>
    <w:lvl w:ilvl="3">
      <w:numFmt w:val="bullet"/>
      <w:lvlText w:val="•"/>
      <w:lvlJc w:val="left"/>
      <w:pPr>
        <w:ind w:left="3259" w:hanging="210"/>
      </w:pPr>
    </w:lvl>
    <w:lvl w:ilvl="4">
      <w:numFmt w:val="bullet"/>
      <w:lvlText w:val="•"/>
      <w:lvlJc w:val="left"/>
      <w:pPr>
        <w:ind w:left="4298" w:hanging="210"/>
      </w:pPr>
    </w:lvl>
    <w:lvl w:ilvl="5">
      <w:numFmt w:val="bullet"/>
      <w:lvlText w:val="•"/>
      <w:lvlJc w:val="left"/>
      <w:pPr>
        <w:ind w:left="5338" w:hanging="210"/>
      </w:pPr>
    </w:lvl>
    <w:lvl w:ilvl="6">
      <w:numFmt w:val="bullet"/>
      <w:lvlText w:val="•"/>
      <w:lvlJc w:val="left"/>
      <w:pPr>
        <w:ind w:left="6377" w:hanging="210"/>
      </w:pPr>
    </w:lvl>
    <w:lvl w:ilvl="7">
      <w:numFmt w:val="bullet"/>
      <w:lvlText w:val="•"/>
      <w:lvlJc w:val="left"/>
      <w:pPr>
        <w:ind w:left="7417" w:hanging="210"/>
      </w:pPr>
    </w:lvl>
    <w:lvl w:ilvl="8">
      <w:numFmt w:val="bullet"/>
      <w:lvlText w:val="•"/>
      <w:lvlJc w:val="left"/>
      <w:pPr>
        <w:ind w:left="8456" w:hanging="21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40" w:hanging="1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195"/>
      </w:pPr>
    </w:lvl>
    <w:lvl w:ilvl="2">
      <w:numFmt w:val="bullet"/>
      <w:lvlText w:val="•"/>
      <w:lvlJc w:val="left"/>
      <w:pPr>
        <w:ind w:left="2219" w:hanging="195"/>
      </w:pPr>
    </w:lvl>
    <w:lvl w:ilvl="3">
      <w:numFmt w:val="bullet"/>
      <w:lvlText w:val="•"/>
      <w:lvlJc w:val="left"/>
      <w:pPr>
        <w:ind w:left="3259" w:hanging="195"/>
      </w:pPr>
    </w:lvl>
    <w:lvl w:ilvl="4">
      <w:numFmt w:val="bullet"/>
      <w:lvlText w:val="•"/>
      <w:lvlJc w:val="left"/>
      <w:pPr>
        <w:ind w:left="4298" w:hanging="195"/>
      </w:pPr>
    </w:lvl>
    <w:lvl w:ilvl="5">
      <w:numFmt w:val="bullet"/>
      <w:lvlText w:val="•"/>
      <w:lvlJc w:val="left"/>
      <w:pPr>
        <w:ind w:left="5338" w:hanging="195"/>
      </w:pPr>
    </w:lvl>
    <w:lvl w:ilvl="6">
      <w:numFmt w:val="bullet"/>
      <w:lvlText w:val="•"/>
      <w:lvlJc w:val="left"/>
      <w:pPr>
        <w:ind w:left="6377" w:hanging="195"/>
      </w:pPr>
    </w:lvl>
    <w:lvl w:ilvl="7">
      <w:numFmt w:val="bullet"/>
      <w:lvlText w:val="•"/>
      <w:lvlJc w:val="left"/>
      <w:pPr>
        <w:ind w:left="7417" w:hanging="195"/>
      </w:pPr>
    </w:lvl>
    <w:lvl w:ilvl="8">
      <w:numFmt w:val="bullet"/>
      <w:lvlText w:val="•"/>
      <w:lvlJc w:val="left"/>
      <w:pPr>
        <w:ind w:left="8456" w:hanging="195"/>
      </w:pPr>
    </w:lvl>
  </w:abstractNum>
  <w:num w:numId="1" w16cid:durableId="381368620">
    <w:abstractNumId w:val="6"/>
  </w:num>
  <w:num w:numId="2" w16cid:durableId="1791508562">
    <w:abstractNumId w:val="5"/>
  </w:num>
  <w:num w:numId="3" w16cid:durableId="1966040423">
    <w:abstractNumId w:val="4"/>
  </w:num>
  <w:num w:numId="4" w16cid:durableId="1057783599">
    <w:abstractNumId w:val="3"/>
  </w:num>
  <w:num w:numId="5" w16cid:durableId="1288006962">
    <w:abstractNumId w:val="2"/>
  </w:num>
  <w:num w:numId="6" w16cid:durableId="992834087">
    <w:abstractNumId w:val="1"/>
  </w:num>
  <w:num w:numId="7" w16cid:durableId="991056074">
    <w:abstractNumId w:val="0"/>
  </w:num>
  <w:num w:numId="8" w16cid:durableId="1402369921">
    <w:abstractNumId w:val="28"/>
  </w:num>
  <w:num w:numId="9" w16cid:durableId="1197347559">
    <w:abstractNumId w:val="27"/>
  </w:num>
  <w:num w:numId="10" w16cid:durableId="936525456">
    <w:abstractNumId w:val="26"/>
  </w:num>
  <w:num w:numId="11" w16cid:durableId="1802189717">
    <w:abstractNumId w:val="25"/>
  </w:num>
  <w:num w:numId="12" w16cid:durableId="876546532">
    <w:abstractNumId w:val="24"/>
  </w:num>
  <w:num w:numId="13" w16cid:durableId="2053111950">
    <w:abstractNumId w:val="23"/>
  </w:num>
  <w:num w:numId="14" w16cid:durableId="1133132865">
    <w:abstractNumId w:val="22"/>
  </w:num>
  <w:num w:numId="15" w16cid:durableId="1761098965">
    <w:abstractNumId w:val="21"/>
  </w:num>
  <w:num w:numId="16" w16cid:durableId="2039625538">
    <w:abstractNumId w:val="20"/>
  </w:num>
  <w:num w:numId="17" w16cid:durableId="1503085461">
    <w:abstractNumId w:val="19"/>
  </w:num>
  <w:num w:numId="18" w16cid:durableId="2125807247">
    <w:abstractNumId w:val="18"/>
  </w:num>
  <w:num w:numId="19" w16cid:durableId="741022291">
    <w:abstractNumId w:val="17"/>
  </w:num>
  <w:num w:numId="20" w16cid:durableId="657808512">
    <w:abstractNumId w:val="16"/>
  </w:num>
  <w:num w:numId="21" w16cid:durableId="1738894021">
    <w:abstractNumId w:val="15"/>
  </w:num>
  <w:num w:numId="22" w16cid:durableId="796068517">
    <w:abstractNumId w:val="14"/>
  </w:num>
  <w:num w:numId="23" w16cid:durableId="765811266">
    <w:abstractNumId w:val="13"/>
  </w:num>
  <w:num w:numId="24" w16cid:durableId="586040488">
    <w:abstractNumId w:val="12"/>
  </w:num>
  <w:num w:numId="25" w16cid:durableId="1295984350">
    <w:abstractNumId w:val="11"/>
  </w:num>
  <w:num w:numId="26" w16cid:durableId="803354721">
    <w:abstractNumId w:val="10"/>
  </w:num>
  <w:num w:numId="27" w16cid:durableId="803080662">
    <w:abstractNumId w:val="9"/>
  </w:num>
  <w:num w:numId="28" w16cid:durableId="1257250656">
    <w:abstractNumId w:val="8"/>
  </w:num>
  <w:num w:numId="29" w16cid:durableId="1868903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E05"/>
    <w:rsid w:val="00055E29"/>
    <w:rsid w:val="000E4FBD"/>
    <w:rsid w:val="001959C4"/>
    <w:rsid w:val="00197E8E"/>
    <w:rsid w:val="0032131C"/>
    <w:rsid w:val="00401513"/>
    <w:rsid w:val="00590C27"/>
    <w:rsid w:val="006168A9"/>
    <w:rsid w:val="0068553E"/>
    <w:rsid w:val="006C1CB0"/>
    <w:rsid w:val="007B10B0"/>
    <w:rsid w:val="008C18C5"/>
    <w:rsid w:val="008F6926"/>
    <w:rsid w:val="00910E80"/>
    <w:rsid w:val="009A1CD9"/>
    <w:rsid w:val="009A2E05"/>
    <w:rsid w:val="00A13F45"/>
    <w:rsid w:val="00AA5839"/>
    <w:rsid w:val="00AE32DD"/>
    <w:rsid w:val="00DE1A12"/>
    <w:rsid w:val="00E16A40"/>
    <w:rsid w:val="00EA6E7A"/>
    <w:rsid w:val="00F53750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088E0F0"/>
  <w15:docId w15:val="{01076BAE-018B-4786-A599-73B1DC1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59C4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9C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32DD"/>
    <w:pPr>
      <w:autoSpaceDE w:val="0"/>
      <w:autoSpaceDN w:val="0"/>
      <w:adjustRightInd w:val="0"/>
      <w:spacing w:after="0" w:line="240" w:lineRule="auto"/>
      <w:ind w:left="12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32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398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386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66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304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 Николаевна</dc:creator>
  <cp:keywords/>
  <dc:description/>
  <cp:lastModifiedBy>Пользователь</cp:lastModifiedBy>
  <cp:revision>10</cp:revision>
  <cp:lastPrinted>2021-06-02T01:09:00Z</cp:lastPrinted>
  <dcterms:created xsi:type="dcterms:W3CDTF">2019-11-14T11:22:00Z</dcterms:created>
  <dcterms:modified xsi:type="dcterms:W3CDTF">2025-09-05T01:20:00Z</dcterms:modified>
</cp:coreProperties>
</file>